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RESUME</w:t>
      </w:r>
    </w:p>
    <w:p>
      <w:pPr>
        <w:pStyle w:val="style0"/>
        <w:rPr>
          <w:b/>
          <w:sz w:val="24"/>
          <w:szCs w:val="24"/>
        </w:rPr>
      </w:pPr>
    </w:p>
    <w:p>
      <w:pPr>
        <w:pStyle w:val="style0"/>
        <w:jc w:val="left"/>
        <w:rPr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Sudheer</w:t>
      </w:r>
      <w:r>
        <w:rPr>
          <w:b/>
          <w:sz w:val="24"/>
          <w:szCs w:val="24"/>
        </w:rPr>
        <w:t xml:space="preserve"> Reddy </w:t>
      </w:r>
      <w:r>
        <w:rPr>
          <w:b/>
          <w:sz w:val="24"/>
          <w:szCs w:val="24"/>
        </w:rPr>
        <w:t>Ganga</w:t>
      </w:r>
      <w:r>
        <w:rPr>
          <w:b/>
          <w:sz w:val="24"/>
          <w:szCs w:val="24"/>
        </w:rPr>
        <w:t xml:space="preserve">                      </w:t>
      </w:r>
    </w:p>
    <w:p>
      <w:pPr>
        <w:pStyle w:val="style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Plot no. </w:t>
      </w:r>
      <w:r>
        <w:rPr>
          <w:bCs/>
          <w:sz w:val="24"/>
          <w:szCs w:val="24"/>
          <w:lang w:val="en-US"/>
        </w:rPr>
        <w:t>32-104/6</w:t>
      </w:r>
    </w:p>
    <w:p>
      <w:pPr>
        <w:pStyle w:val="style0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Miryalguda Nalgonda district, Ramchandra Gudem</w:t>
      </w:r>
      <w:r>
        <w:rPr>
          <w:bCs/>
          <w:sz w:val="24"/>
          <w:szCs w:val="24"/>
        </w:rPr>
        <w:t xml:space="preserve">                                          </w:t>
      </w:r>
      <w:r>
        <w:rPr>
          <w:bCs/>
          <w:sz w:val="24"/>
          <w:szCs w:val="24"/>
          <w:lang w:val="en-US"/>
        </w:rPr>
        <w:t>Mobile numbers</w:t>
      </w:r>
      <w:r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 xml:space="preserve"> sudheerreddy333@hotmail.com</w:t>
      </w:r>
    </w:p>
    <w:p>
      <w:pPr>
        <w:pStyle w:val="style0"/>
        <w:rPr>
          <w:bCs/>
          <w:sz w:val="24"/>
          <w:szCs w:val="24"/>
        </w:rPr>
      </w:pPr>
      <w:r>
        <w:rPr>
          <w:bCs/>
          <w:sz w:val="24"/>
          <w:szCs w:val="24"/>
        </w:rPr>
        <w:t>Hyderabad – 50</w:t>
      </w:r>
      <w:r>
        <w:rPr>
          <w:bCs/>
          <w:sz w:val="24"/>
          <w:szCs w:val="24"/>
          <w:lang w:val="en-US"/>
        </w:rPr>
        <w:t>8207</w:t>
      </w:r>
      <w:r>
        <w:rPr>
          <w:bCs/>
          <w:sz w:val="24"/>
          <w:szCs w:val="24"/>
        </w:rPr>
        <w:t xml:space="preserve">                                                       </w:t>
      </w:r>
      <w:r>
        <w:rPr>
          <w:bCs/>
          <w:sz w:val="24"/>
          <w:szCs w:val="24"/>
        </w:rPr>
        <w:t xml:space="preserve">          </w:t>
      </w:r>
      <w:r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      </w:t>
      </w:r>
      <w:r>
        <w:rPr>
          <w:bCs/>
          <w:sz w:val="24"/>
          <w:szCs w:val="24"/>
        </w:rPr>
        <w:t xml:space="preserve"> 9666014333</w:t>
      </w:r>
      <w:r>
        <w:rPr>
          <w:bCs/>
          <w:sz w:val="24"/>
          <w:szCs w:val="24"/>
        </w:rPr>
        <w:t>,</w:t>
      </w:r>
      <w:r>
        <w:rPr>
          <w:bCs/>
          <w:sz w:val="24"/>
          <w:szCs w:val="24"/>
          <w:lang w:val="en-US"/>
        </w:rPr>
        <w:t>,9059056345</w:t>
      </w:r>
    </w:p>
    <w:p>
      <w:pPr>
        <w:pStyle w:val="style0"/>
        <w:rPr>
          <w:bCs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sz w:val="24"/>
          <w:szCs w:val="24"/>
        </w:rPr>
        <w:pict>
          <v:line id="1026" stroked="t" from="136.02048pt,187.33322pt" to="613.0205pt,187.33322pt" style="position:absolute;z-index:2;mso-position-horizontal-relative:page;mso-position-vertical-relative:page;mso-width-relative:page;mso-height-relative:page;mso-wrap-distance-left:0.0pt;mso-wrap-distance-right:0.0pt;visibility:visible;">
            <v:stroke linestyle="thinThick" weight="4.5pt"/>
            <v:fill/>
          </v:line>
        </w:pi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pStyle w:val="style0"/>
        <w:rPr>
          <w:b/>
          <w:sz w:val="24"/>
          <w:szCs w:val="24"/>
          <w:u w:val="single"/>
        </w:rPr>
      </w:pPr>
    </w:p>
    <w:p>
      <w:pPr>
        <w:pStyle w:val="style0"/>
        <w:pBdr>
          <w:left w:val="single" w:sz="4" w:space="4" w:color="000000"/>
          <w:right w:val="single" w:sz="4" w:space="4" w:color="000000"/>
          <w:top w:val="single" w:sz="4" w:space="1" w:color="000000"/>
          <w:bottom w:val="single" w:sz="4" w:space="1" w:color="000000"/>
        </w:pBdr>
        <w:shd w:val="clear" w:color="auto" w:fill="bfbfbf"/>
        <w:rPr>
          <w:b/>
          <w:sz w:val="24"/>
          <w:szCs w:val="24"/>
        </w:rPr>
      </w:pPr>
      <w:r>
        <w:rPr>
          <w:b/>
          <w:sz w:val="24"/>
          <w:szCs w:val="24"/>
        </w:rPr>
        <w:t>Objective:</w:t>
      </w:r>
    </w:p>
    <w:p>
      <w:pPr>
        <w:pStyle w:val="style0"/>
        <w:spacing w:lineRule="auto" w:line="480"/>
        <w:jc w:val="both"/>
        <w:rPr>
          <w:b/>
          <w:sz w:val="24"/>
          <w:szCs w:val="24"/>
        </w:rPr>
      </w:pPr>
    </w:p>
    <w:p>
      <w:pPr>
        <w:pStyle w:val="style0"/>
        <w:spacing w:lineRule="auto" w:line="360"/>
        <w:jc w:val="both"/>
        <w:rPr>
          <w:rStyle w:val="style88"/>
          <w:bCs/>
          <w:i w:val="false"/>
          <w:color w:val="000000"/>
          <w:sz w:val="24"/>
          <w:szCs w:val="24"/>
          <w:shd w:val="clear" w:color="ffffff" w:fill="ffffff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>To work sincerely to build a symbolic relationship with your organization, where my efforts will be complemented by career growth, higher degree of responsibility and to prove myself as a valuable asset</w:t>
      </w:r>
      <w:r>
        <w:rPr>
          <w:iCs/>
          <w:sz w:val="24"/>
          <w:szCs w:val="24"/>
        </w:rPr>
        <w:t>.</w:t>
      </w: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pBdr>
          <w:left w:val="single" w:sz="4" w:space="4" w:color="000000"/>
          <w:right w:val="single" w:sz="4" w:space="4" w:color="000000"/>
          <w:top w:val="single" w:sz="4" w:space="1" w:color="000000"/>
          <w:bottom w:val="single" w:sz="4" w:space="1" w:color="000000"/>
        </w:pBdr>
        <w:shd w:val="clear" w:color="auto" w:fill="bfbfb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Professional Experience:</w:t>
      </w:r>
    </w:p>
    <w:p>
      <w:pPr>
        <w:pStyle w:val="style0"/>
        <w:spacing w:lineRule="auto" w: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Organization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  <w:lang w:val="en-US"/>
        </w:rPr>
        <w:t>kisankraftmachine tolls Pvt LTD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(Agriculture</w:t>
      </w:r>
      <w:r>
        <w:rPr>
          <w:sz w:val="24"/>
          <w:szCs w:val="24"/>
        </w:rPr>
        <w:t xml:space="preserve"> products</w:t>
      </w:r>
      <w:r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 xml:space="preserve"> milk machine,</w:t>
      </w:r>
    </w:p>
    <w:p>
      <w:pPr>
        <w:pStyle w:val="style0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P</w:t>
      </w:r>
      <w:r>
        <w:rPr>
          <w:sz w:val="24"/>
          <w:szCs w:val="24"/>
        </w:rPr>
        <w:t>esticides products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>
        <w:rPr>
          <w:sz w:val="24"/>
          <w:szCs w:val="24"/>
        </w:rPr>
        <w:t>S</w:t>
      </w:r>
      <w:r>
        <w:rPr>
          <w:sz w:val="24"/>
          <w:szCs w:val="24"/>
        </w:rPr>
        <w:t>eeds</w:t>
      </w:r>
      <w:r>
        <w:rPr>
          <w:sz w:val="24"/>
          <w:szCs w:val="24"/>
        </w:rPr>
        <w:t xml:space="preserve"> p</w:t>
      </w:r>
      <w:r>
        <w:rPr>
          <w:sz w:val="24"/>
          <w:szCs w:val="24"/>
        </w:rPr>
        <w:t>roduction</w:t>
      </w:r>
      <w:r>
        <w:rPr>
          <w:sz w:val="24"/>
          <w:szCs w:val="24"/>
        </w:rPr>
        <w:t>.</w:t>
      </w:r>
      <w:r>
        <w:rPr>
          <w:sz w:val="24"/>
          <w:szCs w:val="24"/>
        </w:rPr>
        <w:t>)</w:t>
      </w:r>
      <w:r>
        <w:rPr>
          <w:sz w:val="24"/>
          <w:szCs w:val="24"/>
          <w:lang w:val="en-US"/>
        </w:rPr>
        <w:t xml:space="preserve">minitractor trucks </w:t>
      </w:r>
      <w:r>
        <w:rPr>
          <w:sz w:val="24"/>
          <w:szCs w:val="24"/>
          <w:lang w:val="en-US"/>
        </w:rPr>
        <w:t>,cranes ,Rotoveters weader ,water pumps, diseal engine</w:t>
      </w:r>
    </w:p>
    <w:p>
      <w:pPr>
        <w:pStyle w:val="style0"/>
        <w:jc w:val="both"/>
        <w:rPr>
          <w:sz w:val="24"/>
          <w:szCs w:val="24"/>
        </w:rPr>
      </w:pPr>
      <w:r>
        <w:rPr>
          <w:b/>
          <w:sz w:val="24"/>
          <w:szCs w:val="24"/>
        </w:rPr>
        <w:t>Designation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BUSINESS DEVELOPMENT MANAGER</w:t>
      </w:r>
      <w:r>
        <w:rPr>
          <w:sz w:val="24"/>
          <w:szCs w:val="24"/>
        </w:rPr>
        <w:t>.</w:t>
      </w:r>
    </w:p>
    <w:p>
      <w:pPr>
        <w:pStyle w:val="style0"/>
        <w:jc w:val="both"/>
        <w:rPr>
          <w:sz w:val="24"/>
          <w:szCs w:val="24"/>
        </w:rPr>
      </w:pPr>
      <w:r>
        <w:rPr>
          <w:b/>
          <w:sz w:val="24"/>
          <w:szCs w:val="24"/>
        </w:rPr>
        <w:t>Duration</w:t>
      </w:r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SEP </w:t>
      </w:r>
      <w:r>
        <w:rPr>
          <w:sz w:val="24"/>
          <w:szCs w:val="24"/>
        </w:rPr>
        <w:t>20</w:t>
      </w:r>
      <w:r>
        <w:rPr>
          <w:sz w:val="24"/>
          <w:szCs w:val="24"/>
        </w:rPr>
        <w:t>1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July </w:t>
      </w:r>
      <w:r>
        <w:rPr>
          <w:sz w:val="24"/>
          <w:szCs w:val="24"/>
        </w:rPr>
        <w:t>2016</w:t>
      </w:r>
    </w:p>
    <w:p>
      <w:pPr>
        <w:pStyle w:val="style0"/>
        <w:jc w:val="both"/>
        <w:rPr>
          <w:b/>
          <w:bCs/>
          <w:iCs/>
          <w:color w:val="000000"/>
          <w:sz w:val="24"/>
          <w:szCs w:val="24"/>
          <w:shd w:val="clear" w:color="ffffff" w:fill="ffffff"/>
        </w:rPr>
      </w:pPr>
      <w:r>
        <w:rPr>
          <w:b/>
          <w:sz w:val="24"/>
          <w:szCs w:val="24"/>
        </w:rPr>
        <w:t>Location</w:t>
      </w:r>
      <w:r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rStyle w:val="style88"/>
          <w:bCs/>
          <w:i w:val="false"/>
          <w:color w:val="000000"/>
          <w:sz w:val="24"/>
          <w:szCs w:val="24"/>
          <w:shd w:val="clear" w:color="ffffff" w:fill="ffffff"/>
        </w:rPr>
        <w:t>Telangana</w:t>
      </w:r>
    </w:p>
    <w:p>
      <w:pPr>
        <w:pStyle w:val="style0"/>
        <w:spacing w:lineRule="auto" w:line="360"/>
        <w:jc w:val="both"/>
        <w:rPr>
          <w:b/>
          <w:sz w:val="24"/>
          <w:szCs w:val="24"/>
        </w:rPr>
      </w:pPr>
    </w:p>
    <w:p>
      <w:pPr>
        <w:pStyle w:val="style0"/>
        <w:spacing w:lineRule="auto" w: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Organization</w:t>
      </w:r>
      <w:r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Neptune </w:t>
      </w:r>
      <w:r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>airdeal</w:t>
      </w:r>
      <w:r>
        <w:rPr>
          <w:b/>
          <w:sz w:val="24"/>
          <w:szCs w:val="24"/>
        </w:rPr>
        <w:t xml:space="preserve"> P</w:t>
      </w:r>
      <w:r>
        <w:rPr>
          <w:b/>
          <w:sz w:val="24"/>
          <w:szCs w:val="24"/>
        </w:rPr>
        <w:t>roducts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Pvt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L</w:t>
      </w:r>
      <w:r>
        <w:rPr>
          <w:b/>
          <w:sz w:val="24"/>
          <w:szCs w:val="24"/>
        </w:rPr>
        <w:t xml:space="preserve">td. </w:t>
      </w:r>
      <w:r>
        <w:rPr>
          <w:sz w:val="24"/>
          <w:szCs w:val="24"/>
        </w:rPr>
        <w:t xml:space="preserve">(Agriculture </w:t>
      </w:r>
      <w:r>
        <w:rPr>
          <w:sz w:val="24"/>
          <w:szCs w:val="24"/>
        </w:rPr>
        <w:t>products (W</w:t>
      </w:r>
      <w:r>
        <w:rPr>
          <w:sz w:val="24"/>
          <w:szCs w:val="24"/>
        </w:rPr>
        <w:t xml:space="preserve">ater pumps,  </w:t>
      </w:r>
    </w:p>
    <w:p>
      <w:pPr>
        <w:pStyle w:val="style0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  <w:lang w:val="en-US"/>
        </w:rPr>
        <w:t>All types agriculture products,iam dealing with paddy , pesticides,, harvesters, paddy transplent , Rotoveters weader ,all types of Agri products&amp; Construction equipment</w:t>
      </w:r>
    </w:p>
    <w:p>
      <w:pPr>
        <w:pStyle w:val="style0"/>
        <w:jc w:val="both"/>
        <w:rPr>
          <w:sz w:val="24"/>
          <w:szCs w:val="24"/>
        </w:rPr>
      </w:pPr>
      <w:r>
        <w:rPr>
          <w:b/>
          <w:sz w:val="24"/>
          <w:szCs w:val="24"/>
        </w:rPr>
        <w:t>Designation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z w:val="24"/>
          <w:szCs w:val="24"/>
        </w:rPr>
        <w:t>enior Sales Executive</w:t>
      </w:r>
    </w:p>
    <w:p>
      <w:pPr>
        <w:pStyle w:val="style0"/>
        <w:jc w:val="both"/>
        <w:rPr>
          <w:sz w:val="24"/>
          <w:szCs w:val="24"/>
        </w:rPr>
      </w:pPr>
      <w:r>
        <w:rPr>
          <w:b/>
          <w:sz w:val="24"/>
          <w:szCs w:val="24"/>
        </w:rPr>
        <w:t>Duration</w:t>
      </w: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Sep</w:t>
      </w:r>
      <w:r>
        <w:rPr>
          <w:sz w:val="24"/>
          <w:szCs w:val="24"/>
        </w:rPr>
        <w:t xml:space="preserve"> 201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  <w:lang w:val="en-US"/>
        </w:rPr>
        <w:t>AUGUST 2020</w:t>
      </w:r>
    </w:p>
    <w:p>
      <w:pPr>
        <w:pStyle w:val="style0"/>
        <w:jc w:val="both"/>
        <w:rPr>
          <w:rStyle w:val="style88"/>
          <w:b/>
          <w:bCs/>
          <w:i w:val="false"/>
          <w:color w:val="000000"/>
          <w:sz w:val="24"/>
          <w:szCs w:val="24"/>
          <w:shd w:val="clear" w:color="ffffff" w:fill="ffffff"/>
        </w:rPr>
      </w:pPr>
      <w:r>
        <w:rPr>
          <w:b/>
          <w:sz w:val="24"/>
          <w:szCs w:val="24"/>
        </w:rPr>
        <w:t>Location</w:t>
      </w:r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Style w:val="style88"/>
          <w:bCs/>
          <w:i w:val="false"/>
          <w:color w:val="000000"/>
          <w:sz w:val="24"/>
          <w:szCs w:val="24"/>
          <w:shd w:val="clear" w:color="ffffff" w:fill="ffffff"/>
        </w:rPr>
        <w:t>Telangana</w:t>
      </w:r>
    </w:p>
    <w:p>
      <w:pPr>
        <w:pStyle w:val="style0"/>
        <w:jc w:val="both"/>
        <w:rPr>
          <w:rStyle w:val="style88"/>
          <w:bCs/>
          <w:i w:val="false"/>
          <w:color w:val="000000"/>
          <w:sz w:val="24"/>
          <w:szCs w:val="24"/>
          <w:shd w:val="clear" w:color="ffffff" w:fill="ffffff"/>
        </w:rPr>
      </w:pPr>
    </w:p>
    <w:p>
      <w:pPr>
        <w:pStyle w:val="style0"/>
        <w:jc w:val="both"/>
        <w:rPr>
          <w:rStyle w:val="style88"/>
          <w:bCs/>
          <w:i w:val="false"/>
          <w:color w:val="000000"/>
          <w:sz w:val="24"/>
          <w:szCs w:val="24"/>
          <w:shd w:val="clear" w:color="ffffff" w:fill="ffffff"/>
        </w:rPr>
      </w:pPr>
    </w:p>
    <w:p>
      <w:pPr>
        <w:pStyle w:val="style0"/>
        <w:pBdr>
          <w:left w:val="single" w:sz="4" w:space="4" w:color="000000"/>
          <w:right w:val="single" w:sz="4" w:space="4" w:color="000000"/>
          <w:top w:val="single" w:sz="4" w:space="1" w:color="000000"/>
          <w:bottom w:val="single" w:sz="4" w:space="1" w:color="000000"/>
        </w:pBdr>
        <w:shd w:val="clear" w:color="auto" w:fill="bfbfbf"/>
        <w:rPr>
          <w:b/>
          <w:sz w:val="24"/>
          <w:szCs w:val="24"/>
        </w:rPr>
      </w:pPr>
      <w:r>
        <w:rPr>
          <w:b/>
          <w:sz w:val="24"/>
          <w:szCs w:val="24"/>
        </w:rPr>
        <w:t>Educational Qualifications:</w:t>
      </w:r>
    </w:p>
    <w:p>
      <w:pPr>
        <w:pStyle w:val="style0"/>
        <w:tabs>
          <w:tab w:val="left" w:leader="none" w:pos="6863"/>
        </w:tabs>
        <w:spacing w:lineRule="auto" w:line="480"/>
        <w:jc w:val="both"/>
        <w:rPr>
          <w:sz w:val="24"/>
          <w:szCs w:val="24"/>
          <w:u w:val="single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28"/>
        <w:gridCol w:w="3960"/>
        <w:gridCol w:w="1440"/>
        <w:gridCol w:w="1800"/>
      </w:tblGrid>
      <w:tr>
        <w:trPr>
          <w:trHeight w:val="614" w:hRule="atLeast"/>
        </w:trPr>
        <w:tc>
          <w:tcPr>
            <w:tcW w:w="2628" w:type="dxa"/>
            <w:tcBorders/>
            <w:shd w:val="clear" w:color="000000" w:fill="ffffff"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Degree</w:t>
            </w:r>
          </w:p>
        </w:tc>
        <w:tc>
          <w:tcPr>
            <w:tcW w:w="3960" w:type="dxa"/>
            <w:tcBorders/>
            <w:shd w:val="clear" w:color="000000" w:fill="ffffff"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University / Board</w:t>
            </w:r>
          </w:p>
        </w:tc>
        <w:tc>
          <w:tcPr>
            <w:tcW w:w="1440" w:type="dxa"/>
            <w:tcBorders/>
            <w:shd w:val="clear" w:color="000000" w:fill="ffffff"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of Passing</w:t>
            </w:r>
          </w:p>
        </w:tc>
        <w:tc>
          <w:tcPr>
            <w:tcW w:w="1800" w:type="dxa"/>
            <w:tcBorders/>
            <w:shd w:val="clear" w:color="000000" w:fill="ffffff"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Percentage of Marks</w:t>
            </w:r>
          </w:p>
        </w:tc>
      </w:tr>
      <w:tr>
        <w:tblPrEx/>
        <w:trPr>
          <w:trHeight w:val="598" w:hRule="atLeast"/>
        </w:trPr>
        <w:tc>
          <w:tcPr>
            <w:tcW w:w="2628" w:type="dxa"/>
            <w:tcBorders/>
            <w:shd w:val="clear" w:color="000000" w:fill="ffffff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MBA (Marketing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HR)</w:t>
            </w:r>
          </w:p>
        </w:tc>
        <w:tc>
          <w:tcPr>
            <w:tcW w:w="3960" w:type="dxa"/>
            <w:tcBorders/>
            <w:shd w:val="clear" w:color="000000" w:fill="ffffff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ARORA </w:t>
            </w:r>
            <w:r>
              <w:rPr>
                <w:sz w:val="24"/>
                <w:szCs w:val="24"/>
              </w:rPr>
              <w:t xml:space="preserve"> P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COLLEGE (O.U)</w:t>
            </w:r>
          </w:p>
        </w:tc>
        <w:tc>
          <w:tcPr>
            <w:tcW w:w="1440" w:type="dxa"/>
            <w:tcBorders/>
            <w:shd w:val="clear" w:color="000000" w:fill="ffffff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800" w:type="dxa"/>
            <w:tcBorders/>
            <w:shd w:val="clear" w:color="000000" w:fill="ffffff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61%</w:t>
            </w:r>
          </w:p>
        </w:tc>
      </w:tr>
      <w:tr>
        <w:tblPrEx/>
        <w:trPr>
          <w:trHeight w:val="614" w:hRule="atLeast"/>
        </w:trPr>
        <w:tc>
          <w:tcPr>
            <w:tcW w:w="2628" w:type="dxa"/>
            <w:tcBorders/>
            <w:shd w:val="clear" w:color="000000" w:fill="ffffff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B.Com (Computers)</w:t>
            </w:r>
          </w:p>
        </w:tc>
        <w:tc>
          <w:tcPr>
            <w:tcW w:w="3960" w:type="dxa"/>
            <w:tcBorders/>
            <w:shd w:val="clear" w:color="000000" w:fill="ffffff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SHANTHINIKETHAN DEGREE &amp; PG COLLEGE (O.U)</w:t>
            </w:r>
          </w:p>
        </w:tc>
        <w:tc>
          <w:tcPr>
            <w:tcW w:w="1440" w:type="dxa"/>
            <w:tcBorders/>
            <w:shd w:val="clear" w:color="000000" w:fill="ffffff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/>
            <w:shd w:val="clear" w:color="000000" w:fill="ffffff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</w:tr>
      <w:tr>
        <w:tblPrEx/>
        <w:trPr>
          <w:trHeight w:val="413" w:hRule="atLeast"/>
        </w:trPr>
        <w:tc>
          <w:tcPr>
            <w:tcW w:w="2628" w:type="dxa"/>
            <w:tcBorders/>
            <w:shd w:val="clear" w:color="000000" w:fill="ffffff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 ( Intermediate)</w:t>
            </w:r>
          </w:p>
        </w:tc>
        <w:tc>
          <w:tcPr>
            <w:tcW w:w="3960" w:type="dxa"/>
            <w:tcBorders/>
            <w:shd w:val="clear" w:color="000000" w:fill="ffffff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SEKETHA COLLEGE</w:t>
            </w:r>
          </w:p>
        </w:tc>
        <w:tc>
          <w:tcPr>
            <w:tcW w:w="1440" w:type="dxa"/>
            <w:tcBorders/>
            <w:shd w:val="clear" w:color="000000" w:fill="ffffff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1800" w:type="dxa"/>
            <w:tcBorders/>
            <w:shd w:val="clear" w:color="000000" w:fill="ffffff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>
        <w:tblPrEx/>
        <w:trPr>
          <w:trHeight w:val="350" w:hRule="atLeast"/>
        </w:trPr>
        <w:tc>
          <w:tcPr>
            <w:tcW w:w="2628" w:type="dxa"/>
            <w:tcBorders/>
            <w:shd w:val="clear" w:color="000000" w:fill="ffffff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S.S.C</w:t>
            </w:r>
          </w:p>
        </w:tc>
        <w:tc>
          <w:tcPr>
            <w:tcW w:w="3960" w:type="dxa"/>
            <w:tcBorders/>
            <w:shd w:val="clear" w:color="000000" w:fill="ffffff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BRILLIANT GRAMMER </w:t>
            </w:r>
            <w:r>
              <w:rPr>
                <w:sz w:val="24"/>
                <w:szCs w:val="24"/>
              </w:rPr>
              <w:t>HIGH SCHOO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440" w:type="dxa"/>
            <w:tcBorders/>
            <w:shd w:val="clear" w:color="000000" w:fill="ffffff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  <w:tc>
          <w:tcPr>
            <w:tcW w:w="1800" w:type="dxa"/>
            <w:tcBorders/>
            <w:shd w:val="clear" w:color="000000" w:fill="ffffff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55%</w:t>
            </w:r>
          </w:p>
        </w:tc>
      </w:tr>
    </w:tbl>
    <w:p>
      <w:pPr>
        <w:pStyle w:val="style0"/>
        <w:pBdr>
          <w:left w:val="single" w:sz="4" w:space="4" w:color="000000"/>
          <w:right w:val="single" w:sz="4" w:space="4" w:color="000000"/>
          <w:top w:val="single" w:sz="4" w:space="1" w:color="000000"/>
          <w:bottom w:val="single" w:sz="4" w:space="1" w:color="000000"/>
        </w:pBdr>
        <w:shd w:val="clear" w:color="auto" w:fill="bfbfb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Technical skills:</w:t>
      </w:r>
    </w:p>
    <w:p>
      <w:pPr>
        <w:pStyle w:val="style0"/>
        <w:jc w:val="both"/>
        <w:rPr>
          <w:b/>
          <w:sz w:val="24"/>
          <w:szCs w:val="24"/>
          <w:u w:val="double"/>
        </w:rPr>
      </w:pPr>
    </w:p>
    <w:p>
      <w:pPr>
        <w:pStyle w:val="style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Packages                     :  MS-O</w:t>
      </w:r>
      <w:r>
        <w:rPr>
          <w:sz w:val="24"/>
          <w:szCs w:val="24"/>
        </w:rPr>
        <w:t>ffice</w:t>
      </w:r>
      <w:r>
        <w:rPr>
          <w:sz w:val="24"/>
          <w:szCs w:val="24"/>
        </w:rPr>
        <w:t>, DBMS</w:t>
      </w:r>
    </w:p>
    <w:p>
      <w:pPr>
        <w:pStyle w:val="style0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Operating System       :  </w:t>
      </w:r>
      <w:r>
        <w:rPr>
          <w:sz w:val="24"/>
          <w:szCs w:val="24"/>
        </w:rPr>
        <w:t xml:space="preserve">Windows XP, </w:t>
      </w:r>
      <w:r>
        <w:rPr>
          <w:sz w:val="24"/>
          <w:szCs w:val="24"/>
        </w:rPr>
        <w:t xml:space="preserve">Windows Server 2008 &amp; Exchange Server 2007 </w:t>
      </w:r>
    </w:p>
    <w:p>
      <w:pPr>
        <w:pStyle w:val="style0"/>
        <w:ind w:left="720"/>
        <w:jc w:val="both"/>
        <w:rPr>
          <w:sz w:val="24"/>
          <w:szCs w:val="24"/>
        </w:rPr>
      </w:pPr>
    </w:p>
    <w:p>
      <w:pPr>
        <w:pStyle w:val="style0"/>
        <w:ind w:left="720"/>
        <w:jc w:val="both"/>
        <w:rPr>
          <w:rFonts w:ascii="Trebuchet MS" w:hAnsi="Trebuchet MS"/>
          <w:sz w:val="20"/>
        </w:rPr>
      </w:pPr>
    </w:p>
    <w:p>
      <w:pPr>
        <w:pStyle w:val="style0"/>
        <w:pBdr>
          <w:left w:val="single" w:sz="4" w:space="4" w:color="000000"/>
          <w:right w:val="single" w:sz="4" w:space="4" w:color="000000"/>
          <w:top w:val="single" w:sz="4" w:space="1" w:color="000000"/>
          <w:bottom w:val="single" w:sz="4" w:space="1" w:color="000000"/>
        </w:pBdr>
        <w:shd w:val="clear" w:color="auto" w:fill="bfbfb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Roles &amp; Responsibilities</w:t>
      </w:r>
      <w:r>
        <w:rPr>
          <w:b/>
          <w:sz w:val="24"/>
          <w:szCs w:val="24"/>
        </w:rPr>
        <w:t xml:space="preserve">: </w:t>
      </w:r>
    </w:p>
    <w:p>
      <w:pPr>
        <w:pStyle w:val="style0"/>
        <w:spacing w:lineRule="auto" w: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Hindustan UNILEVER COMPANY FMCG INDUSTRY : we dealing hindustan products all products,</w:t>
      </w:r>
    </w:p>
    <w:p>
      <w:pPr>
        <w:pStyle w:val="style0"/>
        <w:spacing w:lineRule="auto" w: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Organization: </w:t>
      </w:r>
      <w:r>
        <w:rPr>
          <w:b/>
          <w:sz w:val="24"/>
          <w:szCs w:val="24"/>
          <w:lang w:val="en-US"/>
        </w:rPr>
        <w:t>KISAN KRAFT MACHINE TOLLS PVT LTD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Agriculture products)</w:t>
      </w:r>
    </w:p>
    <w:p>
      <w:pPr>
        <w:pStyle w:val="style0"/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Role</w:t>
      </w:r>
      <w:r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</w:p>
    <w:p>
      <w:pPr>
        <w:pStyle w:val="style179"/>
        <w:numPr>
          <w:ilvl w:val="0"/>
          <w:numId w:val="16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Deals with dealers regarding company products (agricultural products like motors, machineries, pumps, tractors, and other agricultural related products).</w:t>
      </w:r>
    </w:p>
    <w:p>
      <w:pPr>
        <w:pStyle w:val="style179"/>
        <w:numPr>
          <w:ilvl w:val="0"/>
          <w:numId w:val="16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Providing complete field support for the products physically.</w:t>
      </w:r>
    </w:p>
    <w:p>
      <w:pPr>
        <w:pStyle w:val="style179"/>
        <w:numPr>
          <w:ilvl w:val="0"/>
          <w:numId w:val="16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Hiring new dealers across the target area to promote the sales.</w:t>
      </w:r>
    </w:p>
    <w:p>
      <w:pPr>
        <w:pStyle w:val="style179"/>
        <w:jc w:val="both"/>
        <w:rPr>
          <w:sz w:val="22"/>
          <w:szCs w:val="22"/>
        </w:rPr>
      </w:pPr>
    </w:p>
    <w:p>
      <w:pPr>
        <w:pStyle w:val="style0"/>
        <w:spacing w:lineRule="auto" w:line="360"/>
        <w:jc w:val="both"/>
        <w:rPr>
          <w:b/>
          <w:sz w:val="24"/>
          <w:szCs w:val="24"/>
        </w:rPr>
      </w:pPr>
    </w:p>
    <w:p>
      <w:pPr>
        <w:pStyle w:val="style0"/>
        <w:spacing w:lineRule="auto" w: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Organization: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NEPTUNE </w:t>
      </w:r>
      <w:r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>AIR</w:t>
      </w:r>
      <w:r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EAL</w:t>
      </w:r>
      <w:r>
        <w:rPr>
          <w:b/>
          <w:sz w:val="24"/>
          <w:szCs w:val="24"/>
        </w:rPr>
        <w:t xml:space="preserve"> P</w:t>
      </w:r>
      <w:r>
        <w:rPr>
          <w:b/>
          <w:sz w:val="24"/>
          <w:szCs w:val="24"/>
        </w:rPr>
        <w:t>RODUCTS</w:t>
      </w:r>
      <w:r>
        <w:rPr>
          <w:b/>
          <w:sz w:val="24"/>
          <w:szCs w:val="24"/>
        </w:rPr>
        <w:t xml:space="preserve"> P</w:t>
      </w:r>
      <w:r>
        <w:rPr>
          <w:b/>
          <w:sz w:val="24"/>
          <w:szCs w:val="24"/>
        </w:rPr>
        <w:t xml:space="preserve">vt. </w:t>
      </w:r>
      <w:r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td.</w:t>
      </w:r>
    </w:p>
    <w:p>
      <w:pPr>
        <w:pStyle w:val="style0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Role:</w:t>
      </w:r>
      <w:r>
        <w:rPr>
          <w:b/>
          <w:sz w:val="24"/>
          <w:szCs w:val="24"/>
        </w:rPr>
        <w:t xml:space="preserve"> </w:t>
      </w:r>
    </w:p>
    <w:p>
      <w:pPr>
        <w:pStyle w:val="style179"/>
        <w:numPr>
          <w:ilvl w:val="1"/>
          <w:numId w:val="18"/>
        </w:numPr>
        <w:ind w:left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Deals</w:t>
      </w:r>
      <w:r>
        <w:rPr>
          <w:sz w:val="24"/>
          <w:szCs w:val="24"/>
        </w:rPr>
        <w:t xml:space="preserve"> with dealer</w:t>
      </w:r>
      <w:r>
        <w:rPr>
          <w:sz w:val="24"/>
          <w:szCs w:val="24"/>
        </w:rPr>
        <w:t xml:space="preserve"> regarding</w:t>
      </w:r>
      <w:r>
        <w:rPr>
          <w:sz w:val="24"/>
          <w:szCs w:val="24"/>
        </w:rPr>
        <w:t xml:space="preserve"> company products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A</w:t>
      </w:r>
      <w:r>
        <w:rPr>
          <w:sz w:val="24"/>
          <w:szCs w:val="24"/>
        </w:rPr>
        <w:t>griculture products)</w:t>
      </w:r>
    </w:p>
    <w:p>
      <w:pPr>
        <w:pStyle w:val="style179"/>
        <w:numPr>
          <w:ilvl w:val="1"/>
          <w:numId w:val="18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Hiring new </w:t>
      </w:r>
      <w:r>
        <w:rPr>
          <w:sz w:val="24"/>
          <w:szCs w:val="24"/>
        </w:rPr>
        <w:t xml:space="preserve">dealers across </w:t>
      </w:r>
      <w:r>
        <w:rPr>
          <w:sz w:val="24"/>
          <w:szCs w:val="24"/>
        </w:rPr>
        <w:t>T</w:t>
      </w:r>
      <w:r>
        <w:rPr>
          <w:sz w:val="24"/>
          <w:szCs w:val="24"/>
        </w:rPr>
        <w:t>ela</w:t>
      </w:r>
      <w:r>
        <w:rPr>
          <w:sz w:val="24"/>
          <w:szCs w:val="24"/>
        </w:rPr>
        <w:t>ngana</w:t>
      </w:r>
      <w:r>
        <w:rPr>
          <w:sz w:val="24"/>
          <w:szCs w:val="24"/>
        </w:rPr>
        <w:t xml:space="preserve"> S</w:t>
      </w:r>
      <w:r>
        <w:rPr>
          <w:sz w:val="24"/>
          <w:szCs w:val="24"/>
        </w:rPr>
        <w:t>tate</w:t>
      </w:r>
      <w:r>
        <w:rPr>
          <w:sz w:val="24"/>
          <w:szCs w:val="24"/>
        </w:rPr>
        <w:t>.</w:t>
      </w:r>
    </w:p>
    <w:p>
      <w:pPr>
        <w:pStyle w:val="style179"/>
        <w:numPr>
          <w:ilvl w:val="1"/>
          <w:numId w:val="18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Provide </w:t>
      </w:r>
      <w:r>
        <w:rPr>
          <w:sz w:val="24"/>
          <w:szCs w:val="24"/>
        </w:rPr>
        <w:t xml:space="preserve">complete </w:t>
      </w:r>
      <w:r>
        <w:rPr>
          <w:sz w:val="24"/>
          <w:szCs w:val="24"/>
        </w:rPr>
        <w:t xml:space="preserve">field support by </w:t>
      </w:r>
      <w:r>
        <w:rPr>
          <w:sz w:val="24"/>
          <w:szCs w:val="24"/>
        </w:rPr>
        <w:t xml:space="preserve">giving demos </w:t>
      </w:r>
      <w:r>
        <w:rPr>
          <w:sz w:val="24"/>
          <w:szCs w:val="24"/>
        </w:rPr>
        <w:t>to F</w:t>
      </w:r>
      <w:r>
        <w:rPr>
          <w:sz w:val="24"/>
          <w:szCs w:val="24"/>
        </w:rPr>
        <w:t>armers</w:t>
      </w:r>
      <w:r>
        <w:rPr>
          <w:sz w:val="24"/>
          <w:szCs w:val="24"/>
        </w:rPr>
        <w:t>, D</w:t>
      </w:r>
      <w:r>
        <w:rPr>
          <w:sz w:val="24"/>
          <w:szCs w:val="24"/>
        </w:rPr>
        <w:t>ealers</w:t>
      </w:r>
      <w:r>
        <w:rPr>
          <w:sz w:val="24"/>
          <w:szCs w:val="24"/>
        </w:rPr>
        <w:t xml:space="preserve"> and to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z w:val="24"/>
          <w:szCs w:val="24"/>
        </w:rPr>
        <w:t>t</w:t>
      </w:r>
      <w:r>
        <w:rPr>
          <w:sz w:val="24"/>
          <w:szCs w:val="24"/>
        </w:rPr>
        <w:t>’</w:t>
      </w:r>
      <w:r>
        <w:rPr>
          <w:sz w:val="24"/>
          <w:szCs w:val="24"/>
        </w:rPr>
        <w:t xml:space="preserve"> S</w:t>
      </w:r>
      <w:r>
        <w:rPr>
          <w:sz w:val="24"/>
          <w:szCs w:val="24"/>
        </w:rPr>
        <w:t>ector</w:t>
      </w:r>
      <w:bookmarkStart w:id="0" w:name="_GoBack"/>
      <w:bookmarkEnd w:id="0"/>
      <w:r>
        <w:rPr>
          <w:sz w:val="24"/>
          <w:szCs w:val="24"/>
        </w:rPr>
        <w:t>.</w:t>
      </w: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b/>
          <w:sz w:val="24"/>
          <w:szCs w:val="24"/>
        </w:rPr>
      </w:pPr>
    </w:p>
    <w:p>
      <w:pPr>
        <w:pStyle w:val="style0"/>
        <w:pBdr>
          <w:left w:val="single" w:sz="4" w:space="4" w:color="000000"/>
          <w:right w:val="single" w:sz="4" w:space="4" w:color="000000"/>
          <w:top w:val="single" w:sz="4" w:space="1" w:color="000000"/>
          <w:bottom w:val="single" w:sz="4" w:space="1" w:color="000000"/>
        </w:pBdr>
        <w:shd w:val="clear" w:color="auto" w:fill="bfbfbf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Personal Profile:</w:t>
      </w:r>
    </w:p>
    <w:p>
      <w:pPr>
        <w:pStyle w:val="style0"/>
        <w:ind w:left="720"/>
        <w:jc w:val="both"/>
        <w:rPr>
          <w:sz w:val="24"/>
          <w:szCs w:val="24"/>
        </w:rPr>
      </w:pPr>
    </w:p>
    <w:p>
      <w:pPr>
        <w:pStyle w:val="style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Sudheer</w:t>
      </w:r>
      <w:r>
        <w:rPr>
          <w:sz w:val="24"/>
          <w:szCs w:val="24"/>
        </w:rPr>
        <w:t xml:space="preserve"> Reddy </w:t>
      </w:r>
      <w:r>
        <w:rPr>
          <w:sz w:val="24"/>
          <w:szCs w:val="24"/>
        </w:rPr>
        <w:t>Ganga</w:t>
      </w:r>
    </w:p>
    <w:p>
      <w:pPr>
        <w:pStyle w:val="style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Father’s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  <w:lang w:val="en-US"/>
        </w:rPr>
        <w:t>RANGAREDDY</w:t>
      </w:r>
    </w:p>
    <w:p>
      <w:pPr>
        <w:pStyle w:val="style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Mother’s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Suvarna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Ganga</w:t>
      </w:r>
    </w:p>
    <w:p>
      <w:pPr>
        <w:pStyle w:val="style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Date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26-05-1987</w:t>
      </w:r>
    </w:p>
    <w:p>
      <w:pPr>
        <w:pStyle w:val="style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Gender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  <w:lang w:val="en-US"/>
        </w:rPr>
        <w:t>male</w:t>
      </w:r>
    </w:p>
    <w:p>
      <w:pPr>
        <w:pStyle w:val="style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Marita</w:t>
      </w:r>
      <w:r>
        <w:rPr>
          <w:sz w:val="24"/>
          <w:szCs w:val="24"/>
        </w:rPr>
        <w:t>l Status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  <w:lang w:val="en-US"/>
        </w:rPr>
        <w:t>married</w:t>
      </w:r>
    </w:p>
    <w:p>
      <w:pPr>
        <w:pStyle w:val="style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Nationality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Indian</w:t>
      </w:r>
    </w:p>
    <w:p>
      <w:pPr>
        <w:pStyle w:val="style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Languages Kno</w:t>
      </w:r>
      <w:r>
        <w:rPr>
          <w:sz w:val="24"/>
          <w:szCs w:val="24"/>
        </w:rPr>
        <w:t>wn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English, Hindi and Telugu</w:t>
      </w:r>
      <w:r>
        <w:rPr>
          <w:sz w:val="24"/>
          <w:szCs w:val="24"/>
        </w:rPr>
        <w:tab/>
      </w:r>
    </w:p>
    <w:p>
      <w:pPr>
        <w:pStyle w:val="style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Permanent Address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H.no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en-US"/>
        </w:rPr>
        <w:t>32-104/6 Road</w:t>
      </w:r>
      <w:r>
        <w:rPr>
          <w:sz w:val="24"/>
          <w:szCs w:val="24"/>
        </w:rPr>
        <w:t xml:space="preserve"> no: 6</w:t>
      </w:r>
    </w:p>
    <w:p>
      <w:pPr>
        <w:pStyle w:val="style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>Ramachandragudem</w:t>
      </w:r>
      <w:r>
        <w:rPr>
          <w:sz w:val="24"/>
          <w:szCs w:val="24"/>
        </w:rPr>
        <w:t>,</w:t>
      </w:r>
    </w:p>
    <w:p>
      <w:pPr>
        <w:pStyle w:val="style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>Miryalaguda</w:t>
      </w:r>
      <w:r>
        <w:rPr>
          <w:sz w:val="24"/>
          <w:szCs w:val="24"/>
        </w:rPr>
        <w:t xml:space="preserve"> - 508207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>Nalgonda</w:t>
      </w:r>
      <w:r>
        <w:rPr>
          <w:sz w:val="24"/>
          <w:szCs w:val="24"/>
        </w:rPr>
        <w:t>(</w:t>
      </w:r>
      <w:r>
        <w:rPr>
          <w:sz w:val="24"/>
          <w:szCs w:val="24"/>
        </w:rPr>
        <w:t>Dist)</w:t>
      </w:r>
      <w:r>
        <w:rPr>
          <w:sz w:val="24"/>
          <w:szCs w:val="24"/>
        </w:rPr>
        <w:t xml:space="preserve">. </w:t>
      </w: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rFonts w:ascii="Trebuchet MS" w:hAnsi="Trebuchet MS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pStyle w:val="style0"/>
        <w:pBdr>
          <w:left w:val="single" w:sz="4" w:space="4" w:color="000000"/>
          <w:right w:val="single" w:sz="4" w:space="4" w:color="000000"/>
          <w:top w:val="single" w:sz="4" w:space="1" w:color="000000"/>
          <w:bottom w:val="single" w:sz="4" w:space="1" w:color="000000"/>
        </w:pBdr>
        <w:shd w:val="clear" w:color="auto" w:fill="bfbfbf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Declaration:</w:t>
      </w:r>
    </w:p>
    <w:p>
      <w:pPr>
        <w:pStyle w:val="style0"/>
        <w:spacing w:lineRule="auto" w:line="360"/>
        <w:ind w:firstLine="720"/>
        <w:jc w:val="both"/>
        <w:rPr>
          <w:sz w:val="24"/>
          <w:szCs w:val="24"/>
        </w:rPr>
      </w:pPr>
    </w:p>
    <w:p>
      <w:pPr>
        <w:pStyle w:val="style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 hereby declare that the above furnished information is true and correct to the best of my knowledge and belief.</w:t>
      </w:r>
    </w:p>
    <w:p>
      <w:pPr>
        <w:pStyle w:val="style0"/>
        <w:tabs>
          <w:tab w:val="left" w:leader="none" w:pos="8444"/>
        </w:tabs>
        <w:rPr>
          <w:rFonts w:ascii="Trebuchet MS" w:hAnsi="Trebuchet MS"/>
          <w:sz w:val="24"/>
          <w:szCs w:val="24"/>
        </w:rPr>
      </w:pPr>
    </w:p>
    <w:p>
      <w:pPr>
        <w:pStyle w:val="style0"/>
        <w:tabs>
          <w:tab w:val="left" w:leader="none" w:pos="8444"/>
        </w:tabs>
        <w:rPr>
          <w:rFonts w:ascii="Trebuchet MS" w:hAnsi="Trebuchet MS"/>
          <w:sz w:val="24"/>
          <w:szCs w:val="24"/>
        </w:rPr>
      </w:pPr>
    </w:p>
    <w:p>
      <w:pPr>
        <w:pStyle w:val="style0"/>
        <w:tabs>
          <w:tab w:val="left" w:leader="none" w:pos="8444"/>
        </w:tabs>
        <w:rPr>
          <w:rFonts w:ascii="Trebuchet MS" w:hAnsi="Trebuchet MS"/>
          <w:b/>
          <w:i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Date:                                                                                                                     </w:t>
      </w:r>
    </w:p>
    <w:p>
      <w:pPr>
        <w:pStyle w:val="style0"/>
        <w:tabs>
          <w:tab w:val="left" w:leader="none" w:pos="8444"/>
        </w:tabs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Place:  Hyderabad                                         </w:t>
      </w:r>
    </w:p>
    <w:p>
      <w:pPr>
        <w:pStyle w:val="style0"/>
        <w:tabs>
          <w:tab w:val="left" w:leader="none" w:pos="8444"/>
        </w:tabs>
        <w:rPr>
          <w:rFonts w:ascii="Trebuchet MS" w:hAnsi="Trebuchet MS"/>
          <w:b/>
          <w:sz w:val="24"/>
          <w:szCs w:val="24"/>
        </w:rPr>
      </w:pPr>
    </w:p>
    <w:p>
      <w:pPr>
        <w:pStyle w:val="style0"/>
        <w:tabs>
          <w:tab w:val="left" w:leader="none" w:pos="8444"/>
        </w:tabs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                                                                                        (SUDHEER</w:t>
      </w:r>
      <w:r>
        <w:rPr>
          <w:rFonts w:ascii="Trebuchet MS" w:hAnsi="Trebuchet MS"/>
          <w:b/>
          <w:sz w:val="24"/>
          <w:szCs w:val="24"/>
        </w:rPr>
        <w:t xml:space="preserve"> </w:t>
      </w:r>
      <w:r>
        <w:rPr>
          <w:rFonts w:ascii="Trebuchet MS" w:hAnsi="Trebuchet MS"/>
          <w:b/>
          <w:sz w:val="24"/>
          <w:szCs w:val="24"/>
        </w:rPr>
        <w:t>REDDY</w:t>
      </w:r>
      <w:r>
        <w:rPr>
          <w:rFonts w:ascii="Trebuchet MS" w:hAnsi="Trebuchet MS"/>
          <w:b/>
          <w:sz w:val="24"/>
          <w:szCs w:val="24"/>
        </w:rPr>
        <w:t xml:space="preserve"> </w:t>
      </w:r>
      <w:r>
        <w:rPr>
          <w:rFonts w:ascii="Trebuchet MS" w:hAnsi="Trebuchet MS"/>
          <w:b/>
          <w:sz w:val="24"/>
          <w:szCs w:val="24"/>
        </w:rPr>
        <w:t>GANGA)</w:t>
      </w:r>
    </w:p>
    <w:sectPr>
      <w:pgSz w:w="12240" w:h="15840" w:orient="portrait" w:code="1"/>
      <w:pgMar w:top="720" w:right="117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Trebuchet MS">
    <w:altName w:val="Trebuchet MS"/>
    <w:panose1 w:val="020b0603020000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EB07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BB9E4E40"/>
    <w:lvl w:ilvl="0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hybridMultilevel"/>
    <w:tmpl w:val="5D7259A8"/>
    <w:lvl w:ilvl="0" w:tplc="040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FCC0065A">
      <w:start w:val="1"/>
      <w:numFmt w:val="decimal"/>
      <w:lvlText w:val="%1."/>
      <w:lvlJc w:val="left"/>
      <w:pPr>
        <w:ind w:left="720" w:hanging="360"/>
      </w:pPr>
    </w:lvl>
    <w:lvl w:ilvl="1" w:tplc="022A3EEA">
      <w:start w:val="1"/>
      <w:numFmt w:val="lowerLetter"/>
      <w:lvlText w:val="%2."/>
      <w:lvlJc w:val="left"/>
      <w:pPr>
        <w:ind w:left="1440" w:hanging="360"/>
      </w:pPr>
    </w:lvl>
    <w:lvl w:ilvl="2" w:tplc="0B02B06A">
      <w:start w:val="1"/>
      <w:numFmt w:val="lowerRoman"/>
      <w:lvlText w:val="%3."/>
      <w:lvlJc w:val="right"/>
      <w:pPr>
        <w:ind w:left="2160" w:hanging="180"/>
      </w:pPr>
    </w:lvl>
    <w:lvl w:ilvl="3" w:tplc="878435F8">
      <w:start w:val="1"/>
      <w:numFmt w:val="decimal"/>
      <w:lvlText w:val="%4."/>
      <w:lvlJc w:val="left"/>
      <w:pPr>
        <w:ind w:left="2880" w:hanging="360"/>
      </w:pPr>
    </w:lvl>
    <w:lvl w:ilvl="4" w:tplc="BBD42E84">
      <w:start w:val="1"/>
      <w:numFmt w:val="lowerLetter"/>
      <w:lvlText w:val="%5."/>
      <w:lvlJc w:val="left"/>
      <w:pPr>
        <w:ind w:left="3600" w:hanging="360"/>
      </w:pPr>
    </w:lvl>
    <w:lvl w:ilvl="5" w:tplc="F990A5D6">
      <w:start w:val="1"/>
      <w:numFmt w:val="lowerRoman"/>
      <w:lvlText w:val="%6."/>
      <w:lvlJc w:val="right"/>
      <w:pPr>
        <w:ind w:left="4320" w:hanging="180"/>
      </w:pPr>
    </w:lvl>
    <w:lvl w:ilvl="6" w:tplc="B5C4ACF6">
      <w:start w:val="1"/>
      <w:numFmt w:val="decimal"/>
      <w:lvlText w:val="%7."/>
      <w:lvlJc w:val="left"/>
      <w:pPr>
        <w:ind w:left="5040" w:hanging="360"/>
      </w:pPr>
    </w:lvl>
    <w:lvl w:ilvl="7" w:tplc="DC0C76A2">
      <w:start w:val="1"/>
      <w:numFmt w:val="lowerLetter"/>
      <w:lvlText w:val="%8."/>
      <w:lvlJc w:val="left"/>
      <w:pPr>
        <w:ind w:left="5760" w:hanging="360"/>
      </w:pPr>
    </w:lvl>
    <w:lvl w:ilvl="8" w:tplc="AED6CAB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multilevel"/>
    <w:tmpl w:val="9CE8DC3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hybridMultilevel"/>
    <w:tmpl w:val="00000000"/>
    <w:lvl w:ilvl="0" w:tplc="4A003D22">
      <w:start w:val="1"/>
      <w:numFmt w:val="decimal"/>
      <w:lvlText w:val="%1."/>
      <w:lvlJc w:val="left"/>
      <w:pPr>
        <w:ind w:left="720" w:hanging="360"/>
      </w:pPr>
    </w:lvl>
    <w:lvl w:ilvl="1" w:tplc="CF00E9A4">
      <w:start w:val="1"/>
      <w:numFmt w:val="lowerLetter"/>
      <w:lvlText w:val="%2."/>
      <w:lvlJc w:val="left"/>
      <w:pPr>
        <w:ind w:left="1440" w:hanging="360"/>
      </w:pPr>
    </w:lvl>
    <w:lvl w:ilvl="2" w:tplc="C2827260">
      <w:start w:val="1"/>
      <w:numFmt w:val="lowerRoman"/>
      <w:lvlText w:val="%3."/>
      <w:lvlJc w:val="right"/>
      <w:pPr>
        <w:ind w:left="2160" w:hanging="180"/>
      </w:pPr>
    </w:lvl>
    <w:lvl w:ilvl="3" w:tplc="397A6800">
      <w:start w:val="1"/>
      <w:numFmt w:val="decimal"/>
      <w:lvlText w:val="%4."/>
      <w:lvlJc w:val="left"/>
      <w:pPr>
        <w:ind w:left="2880" w:hanging="360"/>
      </w:pPr>
    </w:lvl>
    <w:lvl w:ilvl="4" w:tplc="4BB614DC">
      <w:start w:val="1"/>
      <w:numFmt w:val="lowerLetter"/>
      <w:lvlText w:val="%5."/>
      <w:lvlJc w:val="left"/>
      <w:pPr>
        <w:ind w:left="3600" w:hanging="360"/>
      </w:pPr>
    </w:lvl>
    <w:lvl w:ilvl="5" w:tplc="934E8A56">
      <w:start w:val="1"/>
      <w:numFmt w:val="lowerRoman"/>
      <w:lvlText w:val="%6."/>
      <w:lvlJc w:val="right"/>
      <w:pPr>
        <w:ind w:left="4320" w:hanging="180"/>
      </w:pPr>
    </w:lvl>
    <w:lvl w:ilvl="6" w:tplc="91DC3D74">
      <w:start w:val="1"/>
      <w:numFmt w:val="decimal"/>
      <w:lvlText w:val="%7."/>
      <w:lvlJc w:val="left"/>
      <w:pPr>
        <w:ind w:left="5040" w:hanging="360"/>
      </w:pPr>
    </w:lvl>
    <w:lvl w:ilvl="7" w:tplc="15BE6E94">
      <w:start w:val="1"/>
      <w:numFmt w:val="lowerLetter"/>
      <w:lvlText w:val="%8."/>
      <w:lvlJc w:val="left"/>
      <w:pPr>
        <w:ind w:left="5760" w:hanging="360"/>
      </w:pPr>
    </w:lvl>
    <w:lvl w:ilvl="8" w:tplc="8E9A195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00000000"/>
    <w:lvl w:ilvl="0" w:tplc="6654FDF6">
      <w:start w:val="1"/>
      <w:numFmt w:val="decimal"/>
      <w:lvlText w:val="%1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 w:tplc="7374AE84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8454178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3E079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72A80EE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C7FA51F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70EB3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CE2243C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6BCCE38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00000007"/>
    <w:multiLevelType w:val="multilevel"/>
    <w:tmpl w:val="B436216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8"/>
    <w:multiLevelType w:val="hybridMultilevel"/>
    <w:tmpl w:val="00000000"/>
    <w:lvl w:ilvl="0" w:tplc="DB5C0A32">
      <w:start w:val="1"/>
      <w:numFmt w:val="decimal"/>
      <w:lvlText w:val="%1."/>
      <w:lvlJc w:val="left"/>
      <w:pPr>
        <w:ind w:left="720" w:hanging="360"/>
      </w:pPr>
    </w:lvl>
    <w:lvl w:ilvl="1" w:tplc="9B464048">
      <w:start w:val="1"/>
      <w:numFmt w:val="lowerLetter"/>
      <w:lvlText w:val="%2."/>
      <w:lvlJc w:val="left"/>
      <w:pPr>
        <w:ind w:left="1440" w:hanging="360"/>
      </w:pPr>
    </w:lvl>
    <w:lvl w:ilvl="2" w:tplc="53FA35E8">
      <w:start w:val="1"/>
      <w:numFmt w:val="lowerRoman"/>
      <w:lvlText w:val="%3."/>
      <w:lvlJc w:val="right"/>
      <w:pPr>
        <w:ind w:left="2160" w:hanging="180"/>
      </w:pPr>
    </w:lvl>
    <w:lvl w:ilvl="3" w:tplc="6178910C">
      <w:start w:val="1"/>
      <w:numFmt w:val="decimal"/>
      <w:lvlText w:val="%4."/>
      <w:lvlJc w:val="left"/>
      <w:pPr>
        <w:ind w:left="2880" w:hanging="360"/>
      </w:pPr>
    </w:lvl>
    <w:lvl w:ilvl="4" w:tplc="F1A62D4C">
      <w:start w:val="1"/>
      <w:numFmt w:val="lowerLetter"/>
      <w:lvlText w:val="%5."/>
      <w:lvlJc w:val="left"/>
      <w:pPr>
        <w:ind w:left="3600" w:hanging="360"/>
      </w:pPr>
    </w:lvl>
    <w:lvl w:ilvl="5" w:tplc="361C4BB2">
      <w:start w:val="1"/>
      <w:numFmt w:val="lowerRoman"/>
      <w:lvlText w:val="%6."/>
      <w:lvlJc w:val="right"/>
      <w:pPr>
        <w:ind w:left="4320" w:hanging="180"/>
      </w:pPr>
    </w:lvl>
    <w:lvl w:ilvl="6" w:tplc="3FA63C3E">
      <w:start w:val="1"/>
      <w:numFmt w:val="decimal"/>
      <w:lvlText w:val="%7."/>
      <w:lvlJc w:val="left"/>
      <w:pPr>
        <w:ind w:left="5040" w:hanging="360"/>
      </w:pPr>
    </w:lvl>
    <w:lvl w:ilvl="7" w:tplc="6D665A2E">
      <w:start w:val="1"/>
      <w:numFmt w:val="lowerLetter"/>
      <w:lvlText w:val="%8."/>
      <w:lvlJc w:val="left"/>
      <w:pPr>
        <w:ind w:left="5760" w:hanging="360"/>
      </w:pPr>
    </w:lvl>
    <w:lvl w:ilvl="8" w:tplc="F916856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C226C0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0000000"/>
    <w:lvl w:ilvl="0" w:tplc="98789B0E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CE066AFA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5F20E4C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AD4DF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1081EAA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D44AB2C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3FE67D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3A2A248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4BC65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0000000B"/>
    <w:multiLevelType w:val="hybridMultilevel"/>
    <w:tmpl w:val="556A2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7786E8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A9ACC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D3FC2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0000000"/>
    <w:lvl w:ilvl="0" w:tplc="D042EEF8">
      <w:start w:val="2"/>
      <w:numFmt w:val="decimal"/>
      <w:lvlText w:val="%1"/>
      <w:lvlJc w:val="left"/>
      <w:pPr>
        <w:ind w:left="720" w:hanging="360"/>
      </w:pPr>
    </w:lvl>
    <w:lvl w:ilvl="1" w:tplc="5802BD40">
      <w:start w:val="1"/>
      <w:numFmt w:val="lowerLetter"/>
      <w:lvlText w:val="%2."/>
      <w:lvlJc w:val="left"/>
      <w:pPr>
        <w:ind w:left="1440" w:hanging="360"/>
      </w:pPr>
    </w:lvl>
    <w:lvl w:ilvl="2" w:tplc="F18C51F6">
      <w:start w:val="1"/>
      <w:numFmt w:val="lowerRoman"/>
      <w:lvlText w:val="%3."/>
      <w:lvlJc w:val="right"/>
      <w:pPr>
        <w:ind w:left="2160" w:hanging="180"/>
      </w:pPr>
    </w:lvl>
    <w:lvl w:ilvl="3" w:tplc="DBA036B0">
      <w:start w:val="1"/>
      <w:numFmt w:val="decimal"/>
      <w:lvlText w:val="%4."/>
      <w:lvlJc w:val="left"/>
      <w:pPr>
        <w:ind w:left="2880" w:hanging="360"/>
      </w:pPr>
    </w:lvl>
    <w:lvl w:ilvl="4" w:tplc="6E82CC02">
      <w:start w:val="1"/>
      <w:numFmt w:val="lowerLetter"/>
      <w:lvlText w:val="%5."/>
      <w:lvlJc w:val="left"/>
      <w:pPr>
        <w:ind w:left="3600" w:hanging="360"/>
      </w:pPr>
    </w:lvl>
    <w:lvl w:ilvl="5" w:tplc="E6D64E48">
      <w:start w:val="1"/>
      <w:numFmt w:val="lowerRoman"/>
      <w:lvlText w:val="%6."/>
      <w:lvlJc w:val="right"/>
      <w:pPr>
        <w:ind w:left="4320" w:hanging="180"/>
      </w:pPr>
    </w:lvl>
    <w:lvl w:ilvl="6" w:tplc="887A52EC">
      <w:start w:val="1"/>
      <w:numFmt w:val="decimal"/>
      <w:lvlText w:val="%7."/>
      <w:lvlJc w:val="left"/>
      <w:pPr>
        <w:ind w:left="5040" w:hanging="360"/>
      </w:pPr>
    </w:lvl>
    <w:lvl w:ilvl="7" w:tplc="8236C4D2">
      <w:start w:val="1"/>
      <w:numFmt w:val="lowerLetter"/>
      <w:lvlText w:val="%8."/>
      <w:lvlJc w:val="left"/>
      <w:pPr>
        <w:ind w:left="5760" w:hanging="360"/>
      </w:pPr>
    </w:lvl>
    <w:lvl w:ilvl="8" w:tplc="68F4D7BA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6AAA6122"/>
    <w:lvl w:ilvl="0" w:tplc="0409000B">
      <w:start w:val="1"/>
      <w:numFmt w:val="bullet"/>
      <w:lvlText w:val=""/>
      <w:lvlJc w:val="left"/>
      <w:pPr>
        <w:ind w:left="16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00000000"/>
    <w:lvl w:ilvl="0" w:tplc="798A349A">
      <w:start w:val="1"/>
      <w:numFmt w:val="decimal"/>
      <w:lvlText w:val="%1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 w:tplc="43A22942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43A47B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488E7D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E6C40C6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734492B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168AF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97217E2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A57AA45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15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1"/>
  </w:num>
  <w:num w:numId="11">
    <w:abstractNumId w:val="2"/>
  </w:num>
  <w:num w:numId="12">
    <w:abstractNumId w:val="16"/>
  </w:num>
  <w:num w:numId="13">
    <w:abstractNumId w:val="13"/>
  </w:num>
  <w:num w:numId="14">
    <w:abstractNumId w:val="0"/>
  </w:num>
  <w:num w:numId="15">
    <w:abstractNumId w:val="9"/>
  </w:num>
  <w:num w:numId="16">
    <w:abstractNumId w:val="12"/>
  </w:num>
  <w:num w:numId="17">
    <w:abstractNumId w:val="14"/>
  </w:num>
  <w:num w:numId="18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Times New Roman" w:eastAsia="Times New Roman" w:hAnsi="Times New Roman"/>
      <w:sz w:val="26"/>
    </w:rPr>
  </w:style>
  <w:style w:type="paragraph" w:styleId="style3">
    <w:name w:val="heading 3"/>
    <w:basedOn w:val="style0"/>
    <w:next w:val="style0"/>
    <w:qFormat/>
    <w:pPr>
      <w:spacing w:before="240" w:after="60"/>
      <w:outlineLvl w:val="2"/>
    </w:pPr>
    <w:rPr>
      <w:rFonts w:ascii="Cambria" w:hAnsi="Cambria"/>
      <w:b/>
      <w:bCs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3 Char_3ba7da23-c7ba-420b-915c-dd61af5acf25"/>
    <w:next w:val="style4097"/>
    <w:rPr>
      <w:rFonts w:ascii="Cambria" w:cs="Times New Roman" w:eastAsia="Times New Roman" w:hAnsi="Cambria"/>
      <w:b/>
      <w:bCs/>
      <w:sz w:val="26"/>
      <w:szCs w:val="26"/>
    </w:rPr>
  </w:style>
  <w:style w:type="character" w:styleId="style85">
    <w:name w:val="Hyperlink"/>
    <w:next w:val="style85"/>
    <w:rPr>
      <w:color w:val="0000ff"/>
      <w:u w:val="single"/>
    </w:rPr>
  </w:style>
  <w:style w:type="character" w:styleId="style88">
    <w:name w:val="Emphasis"/>
    <w:next w:val="style88"/>
    <w:qFormat/>
    <w:rPr>
      <w:i/>
      <w:iCs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sz w:val="24"/>
      <w:szCs w:val="24"/>
      <w:lang w:val="en-IN" w:eastAsia="en-IN"/>
    </w:rPr>
  </w:style>
  <w:style w:type="character" w:customStyle="1" w:styleId="style4098">
    <w:name w:val="apple-converted-space"/>
    <w:basedOn w:val="style65"/>
    <w:next w:val="style4098"/>
  </w:style>
  <w:style w:type="paragraph" w:styleId="style181">
    <w:name w:val="Intense Quote"/>
    <w:basedOn w:val="style0"/>
    <w:next w:val="style0"/>
    <w:link w:val="style4099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099">
    <w:name w:val="Intense Quote Char_80472f25-d7a3-4597-a294-2f6330d5eddf"/>
    <w:basedOn w:val="style65"/>
    <w:next w:val="style4099"/>
    <w:link w:val="style181"/>
    <w:uiPriority w:val="30"/>
    <w:rPr>
      <w:rFonts w:ascii="Times New Roman" w:eastAsia="Times New Roman" w:hAnsi="Times New Roman"/>
      <w:b/>
      <w:bCs/>
      <w:i/>
      <w:iCs/>
      <w:color w:val="4f81bd"/>
      <w:sz w:val="2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Words>371</Words>
  <Pages>2</Pages>
  <Characters>2340</Characters>
  <Application>WPS Office</Application>
  <DocSecurity>0</DocSecurity>
  <Paragraphs>103</Paragraphs>
  <ScaleCrop>false</ScaleCrop>
  <Company>MYSPACE</Company>
  <LinksUpToDate>false</LinksUpToDate>
  <CharactersWithSpaces>3360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2019-01-11T15:26:00Z</dcterms:created>
  <dc:creator>SANDEEP</dc:creator>
  <lastModifiedBy>CPH1945</lastModifiedBy>
  <lastPrinted>2017-03-14T12:34:00Z</lastPrinted>
  <dcterms:modified xsi:type="dcterms:W3CDTF">2021-05-10T10:44:35Z</dcterms:modified>
  <revision>47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