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F9" w:rsidRPr="00D84D7E" w:rsidRDefault="00012E8F" w:rsidP="00430D9F">
      <w:pPr>
        <w:shd w:val="clear" w:color="auto" w:fill="E6E6E6"/>
        <w:spacing w:before="40"/>
        <w:ind w:left="6480" w:hanging="6912"/>
        <w:rPr>
          <w:rFonts w:ascii="Verdana" w:hAnsi="Verdana" w:cs="Arial"/>
          <w:sz w:val="17"/>
          <w:szCs w:val="17"/>
          <w:lang w:val="fr-FR"/>
        </w:rPr>
      </w:pPr>
      <w:r>
        <w:rPr>
          <w:rFonts w:ascii="Verdana" w:hAnsi="Verdana" w:cs="Arial"/>
          <w:b/>
          <w:sz w:val="35"/>
          <w:szCs w:val="17"/>
          <w:lang w:val="en-US"/>
        </w:rPr>
        <w:t xml:space="preserve"> </w:t>
      </w:r>
      <w:r w:rsidR="00B70A72">
        <w:rPr>
          <w:rFonts w:ascii="Verdana" w:hAnsi="Verdana" w:cs="Arial"/>
          <w:b/>
          <w:sz w:val="35"/>
          <w:szCs w:val="17"/>
          <w:lang w:val="en-US"/>
        </w:rPr>
        <w:t>Sunil H</w:t>
      </w:r>
      <w:r w:rsidR="0023106C">
        <w:rPr>
          <w:rFonts w:ascii="Verdana" w:hAnsi="Verdana" w:cs="Arial"/>
          <w:b/>
          <w:sz w:val="35"/>
          <w:szCs w:val="17"/>
          <w:lang w:val="en-US"/>
        </w:rPr>
        <w:t>.</w:t>
      </w:r>
      <w:r w:rsidR="00B70A72">
        <w:rPr>
          <w:rFonts w:ascii="Verdana" w:hAnsi="Verdana" w:cs="Arial"/>
          <w:b/>
          <w:sz w:val="35"/>
          <w:szCs w:val="17"/>
          <w:lang w:val="en-US"/>
        </w:rPr>
        <w:t xml:space="preserve"> Modi</w:t>
      </w:r>
      <w:r w:rsidR="00AC3E5A">
        <w:rPr>
          <w:rFonts w:ascii="Verdana" w:hAnsi="Verdana" w:cs="Arial"/>
          <w:b/>
          <w:sz w:val="35"/>
          <w:szCs w:val="17"/>
          <w:lang w:val="en-US"/>
        </w:rPr>
        <w:t xml:space="preserve">                                 </w:t>
      </w:r>
      <w:r w:rsidR="00D84D7E" w:rsidRPr="00AC3E5A">
        <w:rPr>
          <w:rFonts w:ascii="Verdana" w:hAnsi="Verdana" w:cs="Arial"/>
          <w:b/>
          <w:sz w:val="17"/>
          <w:szCs w:val="17"/>
          <w:lang w:val="fr-FR"/>
        </w:rPr>
        <w:t>Mobile Phone</w:t>
      </w:r>
      <w:r w:rsidR="0023106C" w:rsidRPr="00AC3E5A">
        <w:rPr>
          <w:rFonts w:ascii="Verdana" w:hAnsi="Verdana" w:cs="Arial"/>
          <w:b/>
          <w:sz w:val="17"/>
          <w:szCs w:val="17"/>
          <w:lang w:val="fr-FR"/>
        </w:rPr>
        <w:t>:</w:t>
      </w:r>
      <w:r w:rsidR="0023106C" w:rsidRPr="00AC3E5A">
        <w:rPr>
          <w:rFonts w:ascii="Verdana" w:hAnsi="Verdana"/>
          <w:b/>
          <w:sz w:val="17"/>
          <w:szCs w:val="17"/>
        </w:rPr>
        <w:t xml:space="preserve"> 9227863159,</w:t>
      </w:r>
      <w:r w:rsidR="00795E87" w:rsidRPr="00AC3E5A">
        <w:rPr>
          <w:rFonts w:ascii="Verdana" w:hAnsi="Verdana"/>
          <w:b/>
          <w:sz w:val="17"/>
          <w:szCs w:val="17"/>
        </w:rPr>
        <w:t xml:space="preserve"> </w:t>
      </w:r>
      <w:r w:rsidR="0023106C" w:rsidRPr="00AC3E5A">
        <w:rPr>
          <w:rFonts w:ascii="Verdana" w:hAnsi="Verdana"/>
          <w:b/>
          <w:sz w:val="17"/>
          <w:szCs w:val="17"/>
        </w:rPr>
        <w:t>7600001800</w:t>
      </w:r>
    </w:p>
    <w:p w:rsidR="00EF33E3" w:rsidRPr="00D84D7E" w:rsidRDefault="00012E8F" w:rsidP="00430D9F">
      <w:pPr>
        <w:shd w:val="clear" w:color="auto" w:fill="E6E6E6"/>
        <w:spacing w:before="40"/>
        <w:ind w:left="6480" w:hanging="6912"/>
        <w:rPr>
          <w:rFonts w:ascii="Verdana" w:hAnsi="Verdana" w:cs="Arial"/>
          <w:sz w:val="17"/>
          <w:szCs w:val="17"/>
          <w:lang w:val="fr-FR"/>
        </w:rPr>
      </w:pPr>
      <w:r>
        <w:rPr>
          <w:rFonts w:ascii="Verdana" w:hAnsi="Verdana" w:cs="Arial"/>
          <w:sz w:val="17"/>
          <w:szCs w:val="17"/>
          <w:lang w:val="fr-FR"/>
        </w:rPr>
        <w:t xml:space="preserve"> </w:t>
      </w:r>
      <w:r w:rsidR="00646D8A" w:rsidRPr="00D84D7E">
        <w:rPr>
          <w:rFonts w:ascii="Verdana" w:hAnsi="Verdana" w:cs="Arial"/>
          <w:sz w:val="17"/>
          <w:szCs w:val="17"/>
          <w:lang w:val="fr-FR"/>
        </w:rPr>
        <w:t>E-mail</w:t>
      </w:r>
      <w:r w:rsidR="00EF33E3" w:rsidRPr="00D84D7E">
        <w:rPr>
          <w:rFonts w:ascii="Verdana" w:hAnsi="Verdana" w:cs="Arial"/>
          <w:sz w:val="17"/>
          <w:szCs w:val="17"/>
          <w:lang w:val="fr-FR"/>
        </w:rPr>
        <w:t xml:space="preserve">: </w:t>
      </w:r>
      <w:r w:rsidR="0023106C" w:rsidRPr="00AC3E5A">
        <w:rPr>
          <w:rFonts w:ascii="Verdana" w:hAnsi="Verdana" w:cs="Arial"/>
          <w:b/>
          <w:sz w:val="17"/>
          <w:szCs w:val="17"/>
          <w:lang w:val="fr-FR"/>
        </w:rPr>
        <w:t>yash_modi7</w:t>
      </w:r>
      <w:r w:rsidR="00D84D7E" w:rsidRPr="00AC3E5A">
        <w:rPr>
          <w:rFonts w:ascii="Verdana" w:hAnsi="Verdana" w:cs="Arial"/>
          <w:b/>
          <w:sz w:val="17"/>
          <w:szCs w:val="17"/>
          <w:lang w:val="fr-FR"/>
        </w:rPr>
        <w:t>@</w:t>
      </w:r>
      <w:r w:rsidR="0023106C" w:rsidRPr="00AC3E5A">
        <w:rPr>
          <w:rFonts w:ascii="Verdana" w:hAnsi="Verdana" w:cs="Arial"/>
          <w:b/>
          <w:sz w:val="17"/>
          <w:szCs w:val="17"/>
          <w:lang w:val="fr-FR"/>
        </w:rPr>
        <w:t>yahoo</w:t>
      </w:r>
      <w:r w:rsidR="00D84D7E" w:rsidRPr="00AC3E5A">
        <w:rPr>
          <w:rFonts w:ascii="Verdana" w:hAnsi="Verdana" w:cs="Arial"/>
          <w:b/>
          <w:sz w:val="17"/>
          <w:szCs w:val="17"/>
          <w:lang w:val="fr-FR"/>
        </w:rPr>
        <w:t>.com</w:t>
      </w:r>
    </w:p>
    <w:p w:rsidR="00EF33E3" w:rsidRPr="00D84D7E" w:rsidRDefault="00EF33E3" w:rsidP="00EF33E3">
      <w:pPr>
        <w:spacing w:before="40"/>
        <w:rPr>
          <w:rFonts w:ascii="Verdana" w:hAnsi="Verdana" w:cs="Arial"/>
          <w:sz w:val="17"/>
          <w:szCs w:val="17"/>
          <w:lang w:val="fr-FR"/>
        </w:rPr>
      </w:pPr>
    </w:p>
    <w:p w:rsidR="00EF33E3" w:rsidRPr="001C192F" w:rsidRDefault="00433A3F" w:rsidP="000422FC">
      <w:pPr>
        <w:spacing w:before="100" w:after="100"/>
        <w:contextualSpacing/>
        <w:jc w:val="both"/>
        <w:rPr>
          <w:rFonts w:cs="Arial"/>
          <w:sz w:val="18"/>
          <w:szCs w:val="18"/>
        </w:rPr>
      </w:pPr>
      <w:r w:rsidRPr="001C192F">
        <w:rPr>
          <w:rFonts w:ascii="Verdana" w:hAnsi="Verdana"/>
          <w:b/>
          <w:color w:val="000000"/>
          <w:sz w:val="18"/>
          <w:szCs w:val="18"/>
          <w:shd w:val="clear" w:color="auto" w:fill="E6E6E6"/>
        </w:rPr>
        <w:t>Career Objective:</w:t>
      </w:r>
      <w:r w:rsidR="00795E87" w:rsidRPr="001C192F">
        <w:rPr>
          <w:rFonts w:ascii="Verdana" w:hAnsi="Verdana"/>
          <w:b/>
          <w:color w:val="000000"/>
          <w:sz w:val="18"/>
          <w:szCs w:val="18"/>
          <w:shd w:val="clear" w:color="auto" w:fill="E6E6E6"/>
        </w:rPr>
        <w:t xml:space="preserve"> </w:t>
      </w:r>
      <w:r w:rsidR="00B70A72" w:rsidRPr="001C192F">
        <w:rPr>
          <w:rFonts w:ascii="Verdana" w:hAnsi="Verdana"/>
          <w:color w:val="000000"/>
          <w:sz w:val="18"/>
          <w:szCs w:val="18"/>
          <w:shd w:val="clear" w:color="auto" w:fill="E6E6E6"/>
        </w:rPr>
        <w:t>To associate with an organization which progresses dynamically &amp; gives me chance to update my knowledge and enhance my skills in the state of the new technologies &amp; be a part of the team that excels in work towards the development of the organization. Seek to contribute in challenging work environment demanding Techno commercial knowledge, internal customer focus and vendor development.</w:t>
      </w:r>
    </w:p>
    <w:p w:rsidR="00EF33E3" w:rsidRPr="00D84D7E" w:rsidRDefault="00EF33E3" w:rsidP="00EF33E3">
      <w:pPr>
        <w:spacing w:after="40"/>
        <w:jc w:val="both"/>
        <w:rPr>
          <w:rFonts w:ascii="Verdana" w:hAnsi="Verdana" w:cs="Arial"/>
          <w:sz w:val="17"/>
          <w:szCs w:val="17"/>
        </w:rPr>
      </w:pPr>
    </w:p>
    <w:p w:rsidR="00EF33E3" w:rsidRPr="00D84D7E" w:rsidRDefault="00E77736" w:rsidP="00EF33E3">
      <w:pPr>
        <w:pStyle w:val="Heading2"/>
        <w:pBdr>
          <w:top w:val="single" w:sz="18" w:space="1" w:color="auto"/>
          <w:bottom w:val="single" w:sz="18" w:space="1" w:color="auto"/>
        </w:pBdr>
        <w:rPr>
          <w:rFonts w:cs="Arial"/>
          <w:szCs w:val="17"/>
        </w:rPr>
      </w:pPr>
      <w:r w:rsidRPr="00D84D7E">
        <w:rPr>
          <w:rFonts w:cs="Arial"/>
          <w:szCs w:val="17"/>
        </w:rPr>
        <w:t>PROFESSIONAL OVERVIEW</w:t>
      </w:r>
    </w:p>
    <w:p w:rsidR="00EF33E3" w:rsidRPr="00D84D7E" w:rsidRDefault="00EF33E3" w:rsidP="00EF33E3">
      <w:pPr>
        <w:spacing w:before="40"/>
        <w:jc w:val="both"/>
        <w:rPr>
          <w:rFonts w:ascii="Verdana" w:hAnsi="Verdana" w:cs="Arial"/>
          <w:b/>
          <w:bCs/>
          <w:sz w:val="17"/>
          <w:szCs w:val="17"/>
        </w:rPr>
      </w:pPr>
    </w:p>
    <w:p w:rsidR="00B70A72" w:rsidRPr="00B70A72" w:rsidRDefault="000F2FB5"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 xml:space="preserve">Competent, diligent &amp; result-oriented </w:t>
      </w:r>
      <w:r w:rsidR="003B5AEE" w:rsidRPr="00B70A72">
        <w:rPr>
          <w:rFonts w:ascii="Verdana" w:hAnsi="Verdana"/>
          <w:color w:val="000000"/>
          <w:sz w:val="17"/>
          <w:szCs w:val="17"/>
          <w:lang w:val="en-IN"/>
        </w:rPr>
        <w:t xml:space="preserve">dynamic professional with multi facet of </w:t>
      </w:r>
      <w:r w:rsidRPr="00B70A72">
        <w:rPr>
          <w:rFonts w:ascii="Verdana" w:hAnsi="Verdana"/>
          <w:color w:val="000000"/>
          <w:sz w:val="17"/>
          <w:szCs w:val="17"/>
          <w:lang w:val="en-IN"/>
        </w:rPr>
        <w:t xml:space="preserve">experience </w:t>
      </w:r>
      <w:r w:rsidR="003B5AEE" w:rsidRPr="00B70A72">
        <w:rPr>
          <w:rFonts w:ascii="Verdana" w:hAnsi="Verdana"/>
          <w:color w:val="000000"/>
          <w:sz w:val="17"/>
          <w:szCs w:val="17"/>
          <w:lang w:val="en-IN"/>
        </w:rPr>
        <w:t>Project Management and</w:t>
      </w:r>
      <w:r w:rsidR="0023106C">
        <w:rPr>
          <w:rFonts w:ascii="Verdana" w:hAnsi="Verdana"/>
          <w:color w:val="000000"/>
          <w:sz w:val="17"/>
          <w:szCs w:val="17"/>
          <w:lang w:val="en-IN"/>
        </w:rPr>
        <w:t xml:space="preserve"> </w:t>
      </w:r>
      <w:r w:rsidR="00B70A72" w:rsidRPr="00B70A72">
        <w:rPr>
          <w:rFonts w:ascii="Verdana" w:hAnsi="Verdana"/>
          <w:color w:val="000000"/>
          <w:sz w:val="17"/>
          <w:szCs w:val="17"/>
          <w:lang w:val="en-IN"/>
        </w:rPr>
        <w:t>Material in word, out word, GRN, inventory control, documentation, Scrap management.</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Raw Materials, Packaging Materials, Stock Statement and Goods Receipt</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 xml:space="preserve">Procurement, Receiving, Warehousing, Dispensing and Distribution of Raw and Packaging Materials   </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Follow-up with supplier for Delivery / Rejection / any Shortage.</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sz w:val="17"/>
          <w:szCs w:val="17"/>
          <w:lang w:val="en-IN"/>
        </w:rPr>
      </w:pPr>
      <w:r w:rsidRPr="00B70A72">
        <w:rPr>
          <w:rFonts w:ascii="Verdana" w:hAnsi="Verdana"/>
          <w:color w:val="000000"/>
          <w:sz w:val="17"/>
          <w:szCs w:val="17"/>
          <w:lang w:val="en-IN"/>
        </w:rPr>
        <w:t>Manpower Utilization, Internal &amp; External Audit etc.  </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Raw Materials &amp; Packing Materials planning considering the lead time &amp; consumption &amp; Forecasting.</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Planning the Raw Material procurement for Production at plant Scale.</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To maintain the Minimum / Maximum stock of Raw and Packing Materials &amp; Technical Consumables.</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To keep the pricing track of high value materials to plan purchases in such a way to have the pricing benefits.</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Attending breakdown on priority basis &amp; arranging all required parts.</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Maintaining spare in store &amp; monitoring it.</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Vendor Development, prepare of Enquiry.</w:t>
      </w:r>
    </w:p>
    <w:p w:rsidR="00B70A72" w:rsidRPr="00B70A72" w:rsidRDefault="000A1FB7"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Pr>
          <w:rFonts w:ascii="Verdana" w:hAnsi="Verdana"/>
          <w:color w:val="000000"/>
          <w:sz w:val="17"/>
          <w:szCs w:val="17"/>
          <w:lang w:val="en-IN"/>
        </w:rPr>
        <w:t xml:space="preserve">Rate </w:t>
      </w:r>
      <w:r w:rsidR="00B70A72" w:rsidRPr="00B70A72">
        <w:rPr>
          <w:rFonts w:ascii="Verdana" w:hAnsi="Verdana"/>
          <w:color w:val="000000"/>
          <w:sz w:val="17"/>
          <w:szCs w:val="17"/>
          <w:lang w:val="en-IN"/>
        </w:rPr>
        <w:t>Negotiation with Party and Placement of Purchase Order / Work Order.</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Cost effective purchase of Raw materials, packing materials and consumables materials.</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Preparation of monthly Procurement Report.</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Preparation of all types of Purchase Order on Programming System.</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Daily reporting of Store purchases activities to General Manager.</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To co-ordinate with Technical dept. for requirement of Raw and Packing Materials/Auxiliary.</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To co-ordinate with Account department for bill passing &amp; accounting process.</w:t>
      </w:r>
    </w:p>
    <w:p w:rsidR="00B70A72" w:rsidRPr="00B70A72" w:rsidRDefault="00B70A72"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sidRPr="00B70A72">
        <w:rPr>
          <w:rFonts w:ascii="Verdana" w:hAnsi="Verdana"/>
          <w:color w:val="000000"/>
          <w:sz w:val="17"/>
          <w:szCs w:val="17"/>
          <w:lang w:val="en-IN"/>
        </w:rPr>
        <w:t>This position is key to assisting in the accomplishment of cost reductions and a key to controlling the higher costs, material purchases, and Services.</w:t>
      </w:r>
    </w:p>
    <w:p w:rsidR="00ED23C4" w:rsidRDefault="000A1FB7" w:rsidP="00B70A72">
      <w:pPr>
        <w:numPr>
          <w:ilvl w:val="0"/>
          <w:numId w:val="3"/>
        </w:numPr>
        <w:shd w:val="clear" w:color="auto" w:fill="E0E0E0"/>
        <w:tabs>
          <w:tab w:val="clear" w:pos="288"/>
        </w:tabs>
        <w:spacing w:before="40"/>
        <w:ind w:right="-18"/>
        <w:jc w:val="both"/>
        <w:rPr>
          <w:rFonts w:ascii="Verdana" w:hAnsi="Verdana"/>
          <w:color w:val="000000"/>
          <w:sz w:val="17"/>
          <w:szCs w:val="17"/>
          <w:lang w:val="en-IN"/>
        </w:rPr>
      </w:pPr>
      <w:r>
        <w:rPr>
          <w:rFonts w:ascii="Verdana" w:hAnsi="Verdana"/>
          <w:color w:val="000000"/>
          <w:sz w:val="17"/>
          <w:szCs w:val="17"/>
          <w:lang w:val="en-IN"/>
        </w:rPr>
        <w:t>Updating all records for audit.</w:t>
      </w:r>
    </w:p>
    <w:p w:rsidR="003C1BF8" w:rsidRDefault="003C1BF8" w:rsidP="001D76D0">
      <w:pPr>
        <w:spacing w:before="40"/>
        <w:ind w:right="-18"/>
        <w:jc w:val="both"/>
        <w:rPr>
          <w:rFonts w:ascii="Verdana" w:hAnsi="Verdana"/>
          <w:color w:val="000000"/>
          <w:sz w:val="17"/>
          <w:szCs w:val="17"/>
          <w:lang w:val="en-IN"/>
        </w:rPr>
      </w:pPr>
    </w:p>
    <w:p w:rsidR="00EF33E3" w:rsidRPr="00D84D7E" w:rsidRDefault="002C1B14" w:rsidP="001D76D0">
      <w:pPr>
        <w:spacing w:before="40"/>
        <w:ind w:right="-18"/>
        <w:jc w:val="both"/>
        <w:rPr>
          <w:rFonts w:ascii="Verdana" w:hAnsi="Verdana" w:cs="Arial"/>
          <w:sz w:val="17"/>
          <w:szCs w:val="17"/>
        </w:rPr>
      </w:pP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r w:rsidRPr="00D84D7E">
        <w:rPr>
          <w:rFonts w:ascii="Verdana" w:hAnsi="Verdana"/>
          <w:color w:val="000000"/>
          <w:sz w:val="17"/>
          <w:szCs w:val="17"/>
          <w:lang w:val="en-IN"/>
        </w:rPr>
        <w:tab/>
      </w:r>
    </w:p>
    <w:p w:rsidR="00EF33E3" w:rsidRPr="00D84D7E" w:rsidRDefault="00E77736" w:rsidP="00EF33E3">
      <w:pPr>
        <w:pStyle w:val="Heading2"/>
        <w:pBdr>
          <w:top w:val="single" w:sz="18" w:space="1" w:color="auto"/>
          <w:bottom w:val="single" w:sz="18" w:space="1" w:color="auto"/>
        </w:pBdr>
        <w:rPr>
          <w:rFonts w:cs="Arial"/>
          <w:szCs w:val="17"/>
        </w:rPr>
      </w:pPr>
      <w:r w:rsidRPr="00D84D7E">
        <w:rPr>
          <w:rFonts w:cs="Arial"/>
          <w:szCs w:val="17"/>
        </w:rPr>
        <w:t>PROFESSIONAL EXPERTISE</w:t>
      </w:r>
    </w:p>
    <w:p w:rsidR="00851F7E" w:rsidRDefault="004F11D0" w:rsidP="00EF33E3">
      <w:pPr>
        <w:spacing w:before="40"/>
        <w:jc w:val="both"/>
        <w:rPr>
          <w:rFonts w:ascii="Verdana" w:hAnsi="Verdana" w:cs="Arial"/>
          <w:sz w:val="17"/>
          <w:szCs w:val="17"/>
        </w:rPr>
      </w:pPr>
      <w:r w:rsidRPr="004F11D0">
        <w:rPr>
          <w:rFonts w:ascii="Verdana" w:hAnsi="Verdana" w:cs="Arial"/>
          <w:b/>
          <w:noProof/>
          <w:sz w:val="17"/>
          <w:szCs w:val="17"/>
          <w:u w:val="single"/>
          <w:lang w:val="en-US"/>
        </w:rPr>
        <w:pict>
          <v:rect id="Rectangle 5" o:spid="_x0000_s1026" style="position:absolute;left:0;text-align:left;margin-left:-.2pt;margin-top:9.05pt;width:201.9pt;height:206.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" fillcolor="silver">
            <v:fill rotate="t" angle="90" focus="50%" type="gradient"/>
            <v:textbox>
              <w:txbxContent>
                <w:p w:rsidR="00EF33E3" w:rsidRPr="00E60E51" w:rsidRDefault="00EF33E3" w:rsidP="00664DF1">
                  <w:pPr>
                    <w:jc w:val="center"/>
                    <w:rPr>
                      <w:rFonts w:ascii="Verdana" w:hAnsi="Verdana" w:cs="Arial"/>
                      <w:b/>
                      <w:sz w:val="3"/>
                      <w:szCs w:val="17"/>
                    </w:rPr>
                  </w:pPr>
                  <w:r w:rsidRPr="00EF33E3">
                    <w:rPr>
                      <w:rFonts w:ascii="Verdana" w:hAnsi="Verdana" w:cs="Arial"/>
                      <w:b/>
                      <w:sz w:val="17"/>
                      <w:szCs w:val="17"/>
                      <w:u w:val="single"/>
                    </w:rPr>
                    <w:t>TECHNICAL</w:t>
                  </w:r>
                </w:p>
                <w:p w:rsidR="00D84D7E" w:rsidRDefault="00D84D7E" w:rsidP="00664DF1">
                  <w:pPr>
                    <w:spacing w:before="60"/>
                    <w:jc w:val="center"/>
                    <w:rPr>
                      <w:rFonts w:ascii="Verdana" w:hAnsi="Verdana" w:cs="Arial"/>
                      <w:b/>
                      <w:sz w:val="17"/>
                      <w:szCs w:val="17"/>
                      <w:lang w:val="en-US"/>
                    </w:rPr>
                  </w:pPr>
                </w:p>
                <w:p w:rsidR="00694BA9" w:rsidRDefault="00E87860" w:rsidP="00664DF1">
                  <w:pPr>
                    <w:spacing w:before="60"/>
                    <w:jc w:val="center"/>
                    <w:rPr>
                      <w:rFonts w:ascii="Verdana" w:hAnsi="Verdana" w:cs="Arial"/>
                      <w:b/>
                      <w:sz w:val="17"/>
                      <w:szCs w:val="17"/>
                      <w:lang w:val="en-US"/>
                    </w:rPr>
                  </w:pPr>
                  <w:r w:rsidRPr="00E87860">
                    <w:rPr>
                      <w:rFonts w:ascii="Verdana" w:hAnsi="Verdana" w:cs="Arial"/>
                      <w:b/>
                      <w:sz w:val="17"/>
                      <w:szCs w:val="17"/>
                      <w:lang w:val="en-US"/>
                    </w:rPr>
                    <w:t>Trainings:</w:t>
                  </w:r>
                </w:p>
                <w:p w:rsidR="00E87860" w:rsidRDefault="004B3A82" w:rsidP="00664DF1">
                  <w:pPr>
                    <w:spacing w:before="60"/>
                    <w:jc w:val="center"/>
                    <w:rPr>
                      <w:rFonts w:ascii="Verdana" w:hAnsi="Verdana" w:cs="Arial"/>
                      <w:sz w:val="17"/>
                      <w:szCs w:val="17"/>
                      <w:lang w:val="en-US"/>
                    </w:rPr>
                  </w:pPr>
                  <w:r>
                    <w:rPr>
                      <w:rFonts w:ascii="Verdana" w:hAnsi="Verdana" w:cs="Arial"/>
                      <w:sz w:val="17"/>
                      <w:szCs w:val="17"/>
                      <w:lang w:val="en-US"/>
                    </w:rPr>
                    <w:t>ISO 9001</w:t>
                  </w:r>
                  <w:r w:rsidR="00E87860">
                    <w:rPr>
                      <w:rFonts w:ascii="Verdana" w:hAnsi="Verdana" w:cs="Arial"/>
                      <w:sz w:val="17"/>
                      <w:szCs w:val="17"/>
                      <w:lang w:val="en-US"/>
                    </w:rPr>
                    <w:t>:2008</w:t>
                  </w:r>
                  <w:r>
                    <w:rPr>
                      <w:rFonts w:ascii="Verdana" w:hAnsi="Verdana" w:cs="Arial"/>
                      <w:sz w:val="17"/>
                      <w:szCs w:val="17"/>
                      <w:lang w:val="en-US"/>
                    </w:rPr>
                    <w:t>,</w:t>
                  </w:r>
                </w:p>
                <w:p w:rsidR="00E87860" w:rsidRPr="00E87860" w:rsidRDefault="00E87860" w:rsidP="00664DF1">
                  <w:pPr>
                    <w:spacing w:before="60"/>
                    <w:jc w:val="center"/>
                    <w:rPr>
                      <w:rFonts w:ascii="Verdana" w:hAnsi="Verdana" w:cs="Arial"/>
                      <w:sz w:val="17"/>
                      <w:szCs w:val="17"/>
                      <w:lang w:val="en-US"/>
                    </w:rPr>
                  </w:pPr>
                </w:p>
                <w:p w:rsidR="00EF33E3" w:rsidRDefault="00000703" w:rsidP="00664DF1">
                  <w:pPr>
                    <w:spacing w:before="60"/>
                    <w:jc w:val="center"/>
                    <w:rPr>
                      <w:rFonts w:ascii="Verdana" w:hAnsi="Verdana" w:cs="Arial"/>
                      <w:b/>
                      <w:bCs/>
                      <w:sz w:val="17"/>
                      <w:szCs w:val="17"/>
                      <w:lang w:val="en-US"/>
                    </w:rPr>
                  </w:pPr>
                  <w:r>
                    <w:rPr>
                      <w:rFonts w:ascii="Verdana" w:hAnsi="Verdana" w:cs="Arial"/>
                      <w:b/>
                      <w:bCs/>
                      <w:sz w:val="17"/>
                      <w:szCs w:val="17"/>
                      <w:lang w:val="en-US"/>
                    </w:rPr>
                    <w:t>Operating Systems</w:t>
                  </w:r>
                  <w:r w:rsidR="00EF33E3">
                    <w:rPr>
                      <w:rFonts w:ascii="Verdana" w:hAnsi="Verdana" w:cs="Arial"/>
                      <w:b/>
                      <w:bCs/>
                      <w:sz w:val="17"/>
                      <w:szCs w:val="17"/>
                      <w:lang w:val="en-US"/>
                    </w:rPr>
                    <w:t>:</w:t>
                  </w:r>
                </w:p>
                <w:p w:rsidR="00EF33E3" w:rsidRPr="00EF33E3" w:rsidRDefault="00F606F9" w:rsidP="00664DF1">
                  <w:pPr>
                    <w:spacing w:before="60"/>
                    <w:jc w:val="center"/>
                    <w:rPr>
                      <w:rFonts w:ascii="Verdana" w:hAnsi="Verdana" w:cs="Arial"/>
                      <w:bCs/>
                      <w:sz w:val="17"/>
                      <w:szCs w:val="17"/>
                      <w:lang w:val="en-US"/>
                    </w:rPr>
                  </w:pPr>
                  <w:r>
                    <w:rPr>
                      <w:rFonts w:ascii="Verdana" w:hAnsi="Verdana" w:cs="Arial"/>
                      <w:sz w:val="17"/>
                      <w:szCs w:val="17"/>
                      <w:lang w:val="en-US"/>
                    </w:rPr>
                    <w:t>Window</w:t>
                  </w:r>
                  <w:r w:rsidR="00000703">
                    <w:rPr>
                      <w:rFonts w:ascii="Verdana" w:hAnsi="Verdana" w:cs="Arial"/>
                      <w:sz w:val="17"/>
                      <w:szCs w:val="17"/>
                      <w:lang w:val="en-US"/>
                    </w:rPr>
                    <w:t>s XP,</w:t>
                  </w:r>
                  <w:r w:rsidR="00664DF1">
                    <w:rPr>
                      <w:rFonts w:ascii="Verdana" w:hAnsi="Verdana" w:cs="Arial"/>
                      <w:sz w:val="17"/>
                      <w:szCs w:val="17"/>
                      <w:lang w:val="en-US"/>
                    </w:rPr>
                    <w:t xml:space="preserve"> </w:t>
                  </w:r>
                  <w:r w:rsidR="00000703">
                    <w:rPr>
                      <w:rFonts w:ascii="Verdana" w:hAnsi="Verdana" w:cs="Arial"/>
                      <w:sz w:val="17"/>
                      <w:szCs w:val="17"/>
                      <w:lang w:val="en-US"/>
                    </w:rPr>
                    <w:t>Windows 7</w:t>
                  </w:r>
                  <w:r w:rsidR="001C6979">
                    <w:rPr>
                      <w:rFonts w:ascii="Verdana" w:hAnsi="Verdana" w:cs="Arial"/>
                      <w:sz w:val="17"/>
                      <w:szCs w:val="17"/>
                      <w:lang w:val="en-US"/>
                    </w:rPr>
                    <w:t>, Linux</w:t>
                  </w:r>
                </w:p>
                <w:p w:rsidR="00E60E51" w:rsidRDefault="00E60E51" w:rsidP="00664DF1">
                  <w:pPr>
                    <w:spacing w:before="60"/>
                    <w:jc w:val="center"/>
                    <w:rPr>
                      <w:rFonts w:ascii="Verdana" w:hAnsi="Verdana" w:cs="Arial"/>
                      <w:b/>
                      <w:bCs/>
                      <w:sz w:val="7"/>
                      <w:szCs w:val="17"/>
                      <w:lang w:val="en-US"/>
                    </w:rPr>
                  </w:pPr>
                </w:p>
                <w:p w:rsidR="00D84D7E" w:rsidRPr="00E60E51" w:rsidRDefault="00D84D7E" w:rsidP="00664DF1">
                  <w:pPr>
                    <w:spacing w:before="60"/>
                    <w:jc w:val="center"/>
                    <w:rPr>
                      <w:rFonts w:ascii="Verdana" w:hAnsi="Verdana" w:cs="Arial"/>
                      <w:b/>
                      <w:bCs/>
                      <w:sz w:val="7"/>
                      <w:szCs w:val="17"/>
                      <w:lang w:val="en-US"/>
                    </w:rPr>
                  </w:pPr>
                </w:p>
                <w:p w:rsidR="00E60E51" w:rsidRPr="00E60E51" w:rsidRDefault="00EF33E3" w:rsidP="00664DF1">
                  <w:pPr>
                    <w:spacing w:before="60"/>
                    <w:jc w:val="center"/>
                    <w:rPr>
                      <w:rFonts w:ascii="Verdana" w:hAnsi="Verdana" w:cs="Arial"/>
                      <w:b/>
                      <w:bCs/>
                      <w:sz w:val="17"/>
                      <w:szCs w:val="17"/>
                      <w:lang w:val="en-US"/>
                    </w:rPr>
                  </w:pPr>
                  <w:r w:rsidRPr="00E60E51">
                    <w:rPr>
                      <w:rFonts w:ascii="Verdana" w:hAnsi="Verdana" w:cs="Arial"/>
                      <w:b/>
                      <w:bCs/>
                      <w:sz w:val="17"/>
                      <w:szCs w:val="17"/>
                      <w:lang w:val="en-US"/>
                    </w:rPr>
                    <w:t>Tools</w:t>
                  </w:r>
                </w:p>
                <w:p w:rsidR="00D84D7E" w:rsidRDefault="00000703" w:rsidP="00664DF1">
                  <w:pPr>
                    <w:spacing w:before="60"/>
                    <w:jc w:val="center"/>
                    <w:rPr>
                      <w:rFonts w:ascii="Verdana" w:hAnsi="Verdana" w:cs="Arial"/>
                      <w:sz w:val="17"/>
                      <w:szCs w:val="17"/>
                      <w:lang w:val="en-US"/>
                    </w:rPr>
                  </w:pPr>
                  <w:r>
                    <w:rPr>
                      <w:rFonts w:ascii="Verdana" w:hAnsi="Verdana" w:cs="Arial"/>
                      <w:sz w:val="17"/>
                      <w:szCs w:val="17"/>
                      <w:lang w:val="en-US"/>
                    </w:rPr>
                    <w:t>Microsoft Office – Word,</w:t>
                  </w:r>
                  <w:r w:rsidR="00664DF1">
                    <w:rPr>
                      <w:rFonts w:ascii="Verdana" w:hAnsi="Verdana" w:cs="Arial"/>
                      <w:sz w:val="17"/>
                      <w:szCs w:val="17"/>
                      <w:lang w:val="en-US"/>
                    </w:rPr>
                    <w:t xml:space="preserve"> </w:t>
                  </w:r>
                  <w:r w:rsidR="00F606F9">
                    <w:rPr>
                      <w:rFonts w:ascii="Verdana" w:hAnsi="Verdana" w:cs="Arial"/>
                      <w:sz w:val="17"/>
                      <w:szCs w:val="17"/>
                      <w:lang w:val="en-US"/>
                    </w:rPr>
                    <w:t>Excel, Power Point</w:t>
                  </w:r>
                  <w:r w:rsidR="00FA2A96">
                    <w:rPr>
                      <w:rFonts w:ascii="Verdana" w:hAnsi="Verdana" w:cs="Arial"/>
                      <w:sz w:val="17"/>
                      <w:szCs w:val="17"/>
                      <w:lang w:val="en-US"/>
                    </w:rPr>
                    <w:t xml:space="preserve"> ERP, SAP MM </w:t>
                  </w:r>
                </w:p>
                <w:p w:rsidR="00664DF1" w:rsidRDefault="00664DF1" w:rsidP="00664DF1">
                  <w:pPr>
                    <w:spacing w:before="60"/>
                    <w:jc w:val="center"/>
                    <w:rPr>
                      <w:rFonts w:ascii="Verdana" w:hAnsi="Verdana" w:cs="Arial"/>
                      <w:b/>
                      <w:sz w:val="17"/>
                      <w:szCs w:val="17"/>
                      <w:lang w:val="en-US"/>
                    </w:rPr>
                  </w:pPr>
                </w:p>
                <w:p w:rsidR="00EF33E3" w:rsidRDefault="00000703" w:rsidP="00664DF1">
                  <w:pPr>
                    <w:spacing w:before="60"/>
                    <w:jc w:val="center"/>
                    <w:rPr>
                      <w:rFonts w:ascii="Verdana" w:hAnsi="Verdana" w:cs="Arial"/>
                      <w:b/>
                      <w:sz w:val="17"/>
                      <w:szCs w:val="17"/>
                      <w:lang w:val="en-US"/>
                    </w:rPr>
                  </w:pPr>
                  <w:r w:rsidRPr="00000703">
                    <w:rPr>
                      <w:rFonts w:ascii="Verdana" w:hAnsi="Verdana" w:cs="Arial"/>
                      <w:b/>
                      <w:sz w:val="17"/>
                      <w:szCs w:val="17"/>
                      <w:lang w:val="en-US"/>
                    </w:rPr>
                    <w:t>Web Browsers</w:t>
                  </w:r>
                </w:p>
                <w:p w:rsidR="00D84D7E" w:rsidRPr="00000703" w:rsidRDefault="00D84D7E" w:rsidP="00000703">
                  <w:pPr>
                    <w:spacing w:before="60"/>
                    <w:ind w:left="576" w:firstLine="288"/>
                    <w:rPr>
                      <w:rFonts w:ascii="Verdana" w:hAnsi="Verdana" w:cs="Arial"/>
                      <w:b/>
                      <w:bCs/>
                      <w:sz w:val="17"/>
                      <w:szCs w:val="17"/>
                      <w:lang w:val="en-US"/>
                    </w:rPr>
                  </w:pPr>
                </w:p>
                <w:p w:rsidR="00D81D32" w:rsidRDefault="00000703" w:rsidP="00000703">
                  <w:pPr>
                    <w:ind w:left="570"/>
                    <w:rPr>
                      <w:rFonts w:cs="Arial"/>
                      <w:sz w:val="18"/>
                      <w:szCs w:val="18"/>
                    </w:rPr>
                  </w:pPr>
                  <w:r>
                    <w:rPr>
                      <w:rFonts w:cs="Arial"/>
                      <w:sz w:val="18"/>
                      <w:szCs w:val="18"/>
                    </w:rPr>
                    <w:t xml:space="preserve">Internet Explorer, </w:t>
                  </w:r>
                  <w:r w:rsidR="00D84D7E">
                    <w:rPr>
                      <w:rFonts w:cs="Arial"/>
                      <w:sz w:val="18"/>
                      <w:szCs w:val="18"/>
                    </w:rPr>
                    <w:t>Chrome, Firefox</w:t>
                  </w:r>
                </w:p>
              </w:txbxContent>
            </v:textbox>
          </v:rect>
        </w:pict>
      </w:r>
    </w:p>
    <w:p w:rsidR="00EF33E3" w:rsidRPr="00D84D7E" w:rsidRDefault="00EF33E3" w:rsidP="00BE408B">
      <w:pPr>
        <w:ind w:left="4608" w:firstLine="288"/>
        <w:jc w:val="both"/>
        <w:rPr>
          <w:rFonts w:ascii="Verdana" w:hAnsi="Verdana" w:cs="Arial"/>
          <w:b/>
          <w:sz w:val="17"/>
          <w:szCs w:val="17"/>
          <w:u w:val="single"/>
        </w:rPr>
      </w:pPr>
      <w:r w:rsidRPr="00D84D7E">
        <w:rPr>
          <w:rFonts w:ascii="Verdana" w:hAnsi="Verdana" w:cs="Arial"/>
          <w:b/>
          <w:sz w:val="17"/>
          <w:szCs w:val="17"/>
          <w:u w:val="single"/>
        </w:rPr>
        <w:t>FUNCTIONAL</w:t>
      </w:r>
    </w:p>
    <w:p w:rsidR="007101E3" w:rsidRPr="00D84D7E" w:rsidRDefault="007101E3" w:rsidP="00D30F66">
      <w:pPr>
        <w:spacing w:before="40"/>
        <w:ind w:left="3480"/>
        <w:jc w:val="both"/>
        <w:rPr>
          <w:rFonts w:ascii="Verdana" w:hAnsi="Verdana"/>
          <w:color w:val="000000"/>
          <w:sz w:val="17"/>
          <w:szCs w:val="17"/>
          <w:lang w:val="en-US"/>
        </w:rPr>
      </w:pP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 xml:space="preserve">Facilitate me to </w:t>
      </w:r>
      <w:r w:rsidR="001C28EF" w:rsidRPr="00B70A72">
        <w:rPr>
          <w:rFonts w:ascii="Times New Roman"/>
          <w:sz w:val="22"/>
          <w:szCs w:val="22"/>
        </w:rPr>
        <w:t>fulfil</w:t>
      </w:r>
      <w:r w:rsidRPr="00B70A72">
        <w:rPr>
          <w:rFonts w:ascii="Times New Roman"/>
          <w:sz w:val="22"/>
          <w:szCs w:val="22"/>
        </w:rPr>
        <w:t xml:space="preserve"> my commitments with enthusiasm &amp; positive frame of mind.</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 xml:space="preserve">Strong interpersonal skills &amp; communication skill </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Effective in work &amp; decision making,</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Ability to prioritize customer requests and manage limited resources</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Strong negotiation skills</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Ability to travel and work hard.</w:t>
      </w:r>
    </w:p>
    <w:p w:rsidR="00B70A72" w:rsidRPr="00B70A72" w:rsidRDefault="00B70A72" w:rsidP="00B70A72">
      <w:pPr>
        <w:numPr>
          <w:ilvl w:val="0"/>
          <w:numId w:val="1"/>
        </w:numPr>
        <w:jc w:val="both"/>
        <w:rPr>
          <w:rFonts w:ascii="Times New Roman"/>
          <w:sz w:val="22"/>
          <w:szCs w:val="22"/>
        </w:rPr>
      </w:pPr>
      <w:r>
        <w:rPr>
          <w:rFonts w:ascii="Times New Roman"/>
          <w:sz w:val="22"/>
          <w:szCs w:val="22"/>
        </w:rPr>
        <w:t>Time management &amp;</w:t>
      </w:r>
      <w:r w:rsidR="00664DF1">
        <w:rPr>
          <w:rFonts w:ascii="Times New Roman"/>
          <w:sz w:val="22"/>
          <w:szCs w:val="22"/>
        </w:rPr>
        <w:t xml:space="preserve"> </w:t>
      </w:r>
      <w:r w:rsidRPr="00B70A72">
        <w:rPr>
          <w:rFonts w:ascii="Times New Roman"/>
          <w:sz w:val="22"/>
          <w:szCs w:val="22"/>
        </w:rPr>
        <w:t>Problem-Solving/Creativity</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Vender development, Vender evaluation,</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 xml:space="preserve">Analytical/Research Skills </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 xml:space="preserve">Computer/Technical Literacy </w:t>
      </w:r>
      <w:r>
        <w:rPr>
          <w:rFonts w:ascii="Times New Roman"/>
          <w:sz w:val="22"/>
          <w:szCs w:val="22"/>
        </w:rPr>
        <w:t>&amp;</w:t>
      </w:r>
    </w:p>
    <w:p w:rsidR="00B70A72" w:rsidRPr="00B70A72" w:rsidRDefault="00B70A72" w:rsidP="00B70A72">
      <w:pPr>
        <w:numPr>
          <w:ilvl w:val="0"/>
          <w:numId w:val="1"/>
        </w:numPr>
        <w:jc w:val="both"/>
        <w:rPr>
          <w:rFonts w:ascii="Times New Roman"/>
          <w:sz w:val="22"/>
          <w:szCs w:val="22"/>
        </w:rPr>
      </w:pPr>
      <w:r w:rsidRPr="00B70A72">
        <w:rPr>
          <w:rFonts w:ascii="Times New Roman"/>
          <w:sz w:val="22"/>
          <w:szCs w:val="22"/>
        </w:rPr>
        <w:t xml:space="preserve">Flexibility/Adaptability/Managing Multiple Priorities </w:t>
      </w:r>
    </w:p>
    <w:p w:rsidR="00B70A72" w:rsidRPr="00B70A72" w:rsidRDefault="00B70A72" w:rsidP="00B70A72">
      <w:pPr>
        <w:numPr>
          <w:ilvl w:val="0"/>
          <w:numId w:val="1"/>
        </w:numPr>
        <w:jc w:val="both"/>
        <w:rPr>
          <w:rFonts w:ascii="Times New Roman"/>
          <w:sz w:val="22"/>
          <w:szCs w:val="22"/>
        </w:rPr>
      </w:pPr>
      <w:r>
        <w:rPr>
          <w:rFonts w:ascii="Times New Roman"/>
          <w:sz w:val="22"/>
          <w:szCs w:val="22"/>
        </w:rPr>
        <w:t>Interpersonal Abilities &amp;</w:t>
      </w:r>
      <w:r w:rsidRPr="00B70A72">
        <w:rPr>
          <w:rFonts w:ascii="Times New Roman"/>
          <w:sz w:val="22"/>
          <w:szCs w:val="22"/>
        </w:rPr>
        <w:t>Planning/Organizing</w:t>
      </w:r>
    </w:p>
    <w:p w:rsidR="00EF33E3" w:rsidRDefault="00E77736" w:rsidP="00EF33E3">
      <w:pPr>
        <w:pStyle w:val="Heading2"/>
        <w:pBdr>
          <w:top w:val="single" w:sz="18" w:space="1" w:color="auto"/>
          <w:bottom w:val="single" w:sz="18" w:space="1" w:color="auto"/>
        </w:pBdr>
        <w:rPr>
          <w:rFonts w:cs="Arial"/>
          <w:szCs w:val="17"/>
        </w:rPr>
      </w:pPr>
      <w:r w:rsidRPr="00D84D7E">
        <w:rPr>
          <w:rFonts w:cs="Arial"/>
          <w:szCs w:val="17"/>
        </w:rPr>
        <w:lastRenderedPageBreak/>
        <w:t>ORGANISATIONAL EXPERIENCE</w:t>
      </w:r>
    </w:p>
    <w:p w:rsidR="00757CA9" w:rsidRDefault="00757CA9" w:rsidP="00453ADD">
      <w:pPr>
        <w:tabs>
          <w:tab w:val="left" w:pos="1998"/>
        </w:tabs>
        <w:rPr>
          <w:rFonts w:ascii="Verdana" w:hAnsi="Verdana" w:cs="Arial"/>
          <w:b/>
          <w:bCs/>
          <w:sz w:val="17"/>
          <w:szCs w:val="17"/>
          <w:lang w:val="en-US"/>
        </w:rPr>
      </w:pPr>
    </w:p>
    <w:p w:rsidR="001C6492" w:rsidRDefault="001C6492" w:rsidP="001C6492">
      <w:pPr>
        <w:tabs>
          <w:tab w:val="left" w:pos="1998"/>
        </w:tabs>
        <w:rPr>
          <w:rFonts w:ascii="Verdana" w:hAnsi="Verdana" w:cs="Arial"/>
          <w:b/>
          <w:bCs/>
          <w:sz w:val="17"/>
          <w:szCs w:val="17"/>
          <w:lang w:val="en-US"/>
        </w:rPr>
      </w:pPr>
      <w:r w:rsidRPr="00C71B9F">
        <w:rPr>
          <w:rFonts w:cs="Arial"/>
          <w:b/>
          <w:color w:val="000000"/>
          <w:u w:val="single"/>
          <w:lang w:val="en-US"/>
        </w:rPr>
        <w:t>Doms Industries Pvt. Ltd.</w:t>
      </w:r>
      <w:r w:rsidRPr="00ED6B14">
        <w:rPr>
          <w:rFonts w:ascii="Verdana" w:hAnsi="Verdana" w:cs="Arial"/>
          <w:b/>
          <w:bCs/>
          <w:sz w:val="17"/>
          <w:szCs w:val="17"/>
          <w:lang w:val="en-US"/>
        </w:rPr>
        <w:t xml:space="preserve"> (</w:t>
      </w:r>
      <w:r>
        <w:rPr>
          <w:rFonts w:ascii="Verdana" w:hAnsi="Verdana" w:cs="Arial"/>
          <w:b/>
          <w:bCs/>
          <w:sz w:val="17"/>
          <w:szCs w:val="17"/>
          <w:lang w:val="en-US"/>
        </w:rPr>
        <w:t xml:space="preserve">Umbergaon)        </w:t>
      </w:r>
      <w:r w:rsidR="00012E8F">
        <w:rPr>
          <w:rFonts w:ascii="Verdana" w:hAnsi="Verdana" w:cs="Arial"/>
          <w:b/>
          <w:bCs/>
          <w:sz w:val="17"/>
          <w:szCs w:val="17"/>
          <w:lang w:val="en-US"/>
        </w:rPr>
        <w:t xml:space="preserve">  </w:t>
      </w:r>
      <w:r>
        <w:rPr>
          <w:rFonts w:ascii="Verdana" w:hAnsi="Verdana" w:cs="Arial"/>
          <w:b/>
          <w:bCs/>
          <w:sz w:val="17"/>
          <w:szCs w:val="17"/>
          <w:lang w:val="en-US"/>
        </w:rPr>
        <w:t>Manager Purchase</w:t>
      </w:r>
      <w:r>
        <w:rPr>
          <w:rFonts w:ascii="Verdana" w:hAnsi="Verdana" w:cs="Arial"/>
          <w:b/>
          <w:bCs/>
          <w:sz w:val="17"/>
          <w:szCs w:val="17"/>
          <w:lang w:val="en-US"/>
        </w:rPr>
        <w:tab/>
        <w:t xml:space="preserve">                from March </w:t>
      </w:r>
      <w:r w:rsidR="00012E8F">
        <w:rPr>
          <w:rFonts w:ascii="Verdana" w:hAnsi="Verdana" w:cs="Arial"/>
          <w:b/>
          <w:bCs/>
          <w:sz w:val="17"/>
          <w:szCs w:val="17"/>
          <w:lang w:val="en-US"/>
        </w:rPr>
        <w:t>2020</w:t>
      </w:r>
      <w:r>
        <w:rPr>
          <w:rFonts w:ascii="Verdana" w:hAnsi="Verdana" w:cs="Arial"/>
          <w:b/>
          <w:bCs/>
          <w:sz w:val="17"/>
          <w:szCs w:val="17"/>
          <w:lang w:val="en-US"/>
        </w:rPr>
        <w:t xml:space="preserve"> to till date</w:t>
      </w:r>
    </w:p>
    <w:p w:rsidR="001C6492" w:rsidRDefault="001C6492" w:rsidP="001C6492">
      <w:pPr>
        <w:tabs>
          <w:tab w:val="left" w:pos="1998"/>
        </w:tabs>
        <w:rPr>
          <w:rFonts w:ascii="Verdana" w:hAnsi="Verdana" w:cs="Arial"/>
          <w:b/>
          <w:bCs/>
          <w:sz w:val="17"/>
          <w:szCs w:val="17"/>
          <w:lang w:val="en-US"/>
        </w:rPr>
      </w:pP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1C6492" w:rsidRDefault="001C6492" w:rsidP="001C6492">
      <w:pPr>
        <w:tabs>
          <w:tab w:val="left" w:pos="1998"/>
        </w:tabs>
        <w:rPr>
          <w:rFonts w:ascii="Verdana" w:hAnsi="Verdana" w:cs="Arial"/>
          <w:b/>
          <w:bCs/>
          <w:sz w:val="17"/>
          <w:szCs w:val="17"/>
          <w:lang w:val="en-US"/>
        </w:rPr>
      </w:pPr>
      <w:r>
        <w:rPr>
          <w:rFonts w:ascii="Verdana" w:hAnsi="Verdana" w:cs="Arial"/>
          <w:b/>
          <w:bCs/>
          <w:sz w:val="17"/>
          <w:szCs w:val="17"/>
          <w:lang w:val="en-US"/>
        </w:rPr>
        <w:t>Company Profile:</w:t>
      </w:r>
    </w:p>
    <w:p w:rsidR="001C6492" w:rsidRDefault="001C6492" w:rsidP="001C6492">
      <w:pPr>
        <w:tabs>
          <w:tab w:val="left" w:pos="1998"/>
        </w:tabs>
        <w:rPr>
          <w:rFonts w:cs="Arial"/>
          <w:color w:val="000000"/>
          <w:lang w:val="en-US"/>
        </w:rPr>
      </w:pPr>
      <w:r w:rsidRPr="00101E36">
        <w:rPr>
          <w:rFonts w:cs="Arial"/>
          <w:color w:val="000000"/>
          <w:lang w:val="en-US"/>
        </w:rPr>
        <w:t xml:space="preserve">The </w:t>
      </w:r>
      <w:r>
        <w:rPr>
          <w:rFonts w:cs="Arial"/>
          <w:color w:val="000000"/>
          <w:lang w:val="en-US"/>
        </w:rPr>
        <w:t>Doms Industries Pvt. Ltd. is a multinational company i</w:t>
      </w:r>
      <w:r w:rsidRPr="00384788">
        <w:rPr>
          <w:rFonts w:cs="Arial"/>
          <w:color w:val="000000"/>
          <w:lang w:val="en-US"/>
        </w:rPr>
        <w:t xml:space="preserve">t has been the largest manufacturer and exporter of </w:t>
      </w:r>
      <w:r w:rsidRPr="00101E36">
        <w:rPr>
          <w:rFonts w:cs="Arial"/>
          <w:color w:val="000000"/>
          <w:lang w:val="en-US"/>
        </w:rPr>
        <w:t>various</w:t>
      </w:r>
      <w:r>
        <w:rPr>
          <w:rFonts w:cs="Arial"/>
          <w:color w:val="000000"/>
          <w:lang w:val="en-US"/>
        </w:rPr>
        <w:t xml:space="preserve"> Stationery Product </w:t>
      </w:r>
      <w:r w:rsidR="00012E8F">
        <w:rPr>
          <w:rFonts w:cs="Arial"/>
          <w:color w:val="000000"/>
          <w:lang w:val="en-US"/>
        </w:rPr>
        <w:t>like</w:t>
      </w:r>
      <w:r>
        <w:rPr>
          <w:rFonts w:cs="Arial"/>
          <w:color w:val="000000"/>
          <w:lang w:val="en-US"/>
        </w:rPr>
        <w:t xml:space="preserve"> Pencils, Ball pens, Sharpener, Erasers, Drawing Materials etc.</w:t>
      </w:r>
    </w:p>
    <w:p w:rsidR="001C6492" w:rsidRDefault="001C6492" w:rsidP="001C6492">
      <w:pPr>
        <w:tabs>
          <w:tab w:val="left" w:pos="1998"/>
        </w:tabs>
        <w:rPr>
          <w:rFonts w:cs="Arial"/>
          <w:color w:val="000000"/>
          <w:lang w:val="en-US"/>
        </w:rPr>
      </w:pPr>
    </w:p>
    <w:p w:rsidR="00D8382B" w:rsidRDefault="00D8382B" w:rsidP="001C6492">
      <w:pPr>
        <w:tabs>
          <w:tab w:val="left" w:pos="1998"/>
        </w:tabs>
        <w:rPr>
          <w:rFonts w:ascii="Verdana" w:hAnsi="Verdana" w:cs="Arial"/>
          <w:b/>
          <w:bCs/>
          <w:sz w:val="17"/>
          <w:szCs w:val="17"/>
          <w:lang w:val="en-US"/>
        </w:rPr>
      </w:pPr>
      <w:r w:rsidRPr="00C71B9F">
        <w:rPr>
          <w:rFonts w:cs="Arial"/>
          <w:b/>
          <w:color w:val="000000"/>
          <w:u w:val="single"/>
          <w:lang w:val="en-US"/>
        </w:rPr>
        <w:t xml:space="preserve">Time Technoplast </w:t>
      </w:r>
      <w:r w:rsidRPr="00C71B9F">
        <w:rPr>
          <w:rFonts w:ascii="Verdana" w:hAnsi="Verdana" w:cs="Arial"/>
          <w:b/>
          <w:bCs/>
          <w:sz w:val="17"/>
          <w:szCs w:val="17"/>
          <w:u w:val="single"/>
          <w:lang w:val="en-US"/>
        </w:rPr>
        <w:t>Limited</w:t>
      </w:r>
      <w:r w:rsidRPr="00ED6B14">
        <w:rPr>
          <w:rFonts w:ascii="Verdana" w:hAnsi="Verdana" w:cs="Arial"/>
          <w:b/>
          <w:bCs/>
          <w:sz w:val="17"/>
          <w:szCs w:val="17"/>
          <w:lang w:val="en-US"/>
        </w:rPr>
        <w:t xml:space="preserve"> (</w:t>
      </w:r>
      <w:r>
        <w:rPr>
          <w:rFonts w:ascii="Verdana" w:hAnsi="Verdana" w:cs="Arial"/>
          <w:b/>
          <w:bCs/>
          <w:sz w:val="17"/>
          <w:szCs w:val="17"/>
          <w:lang w:val="en-US"/>
        </w:rPr>
        <w:t>Jambusar</w:t>
      </w:r>
      <w:r w:rsidRPr="00ED6B14">
        <w:rPr>
          <w:rFonts w:ascii="Verdana" w:hAnsi="Verdana" w:cs="Arial"/>
          <w:b/>
          <w:bCs/>
          <w:sz w:val="17"/>
          <w:szCs w:val="17"/>
          <w:lang w:val="en-US"/>
        </w:rPr>
        <w:t xml:space="preserve">, </w:t>
      </w:r>
      <w:r>
        <w:rPr>
          <w:rFonts w:ascii="Verdana" w:hAnsi="Verdana" w:cs="Arial"/>
          <w:b/>
          <w:bCs/>
          <w:sz w:val="17"/>
          <w:szCs w:val="17"/>
          <w:lang w:val="en-US"/>
        </w:rPr>
        <w:t>Bharuch) Asst. Manager Store &amp; Purchase</w:t>
      </w:r>
      <w:r>
        <w:rPr>
          <w:rFonts w:ascii="Verdana" w:hAnsi="Verdana" w:cs="Arial"/>
          <w:b/>
          <w:bCs/>
          <w:sz w:val="17"/>
          <w:szCs w:val="17"/>
          <w:lang w:val="en-US"/>
        </w:rPr>
        <w:tab/>
        <w:t xml:space="preserve">from Nov 17 to </w:t>
      </w:r>
      <w:r w:rsidR="00012E8F">
        <w:rPr>
          <w:rFonts w:ascii="Verdana" w:hAnsi="Verdana" w:cs="Arial"/>
          <w:b/>
          <w:bCs/>
          <w:sz w:val="17"/>
          <w:szCs w:val="17"/>
          <w:lang w:val="en-US"/>
        </w:rPr>
        <w:t>Aug 19</w:t>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Company Profile:</w:t>
      </w:r>
    </w:p>
    <w:p w:rsidR="00D8382B" w:rsidRDefault="00D8382B" w:rsidP="00D8382B">
      <w:pPr>
        <w:tabs>
          <w:tab w:val="left" w:pos="1998"/>
        </w:tabs>
        <w:rPr>
          <w:rFonts w:cs="Arial"/>
          <w:color w:val="000000"/>
          <w:lang w:val="en-US"/>
        </w:rPr>
      </w:pPr>
      <w:r w:rsidRPr="00101E36">
        <w:rPr>
          <w:rFonts w:cs="Arial"/>
          <w:color w:val="000000"/>
          <w:lang w:val="en-US"/>
        </w:rPr>
        <w:t xml:space="preserve">The </w:t>
      </w:r>
      <w:r>
        <w:rPr>
          <w:rFonts w:cs="Arial"/>
          <w:color w:val="000000"/>
          <w:lang w:val="en-US"/>
        </w:rPr>
        <w:t>Time Technoplast Limited is a multinational company i</w:t>
      </w:r>
      <w:r w:rsidRPr="00384788">
        <w:rPr>
          <w:rFonts w:cs="Arial"/>
          <w:color w:val="000000"/>
          <w:lang w:val="en-US"/>
        </w:rPr>
        <w:t xml:space="preserve">t has been the largest manufacturer and exporter of </w:t>
      </w:r>
      <w:r>
        <w:rPr>
          <w:rFonts w:cs="Arial"/>
          <w:color w:val="000000"/>
          <w:lang w:val="en-US"/>
        </w:rPr>
        <w:t>Plastics</w:t>
      </w:r>
      <w:r w:rsidRPr="00B056E6">
        <w:rPr>
          <w:rFonts w:cs="Arial"/>
          <w:color w:val="000000"/>
          <w:lang w:val="en-US"/>
        </w:rPr>
        <w:t xml:space="preserve"> </w:t>
      </w:r>
      <w:r w:rsidRPr="00101E36">
        <w:rPr>
          <w:rFonts w:cs="Arial"/>
          <w:color w:val="000000"/>
          <w:lang w:val="en-US"/>
        </w:rPr>
        <w:t xml:space="preserve">for various </w:t>
      </w:r>
      <w:r>
        <w:rPr>
          <w:rFonts w:cs="Arial"/>
          <w:color w:val="000000"/>
          <w:lang w:val="en-US"/>
        </w:rPr>
        <w:t>Product such as Industrial packaging solution, Lifestyle product, automotive components etc.</w:t>
      </w:r>
    </w:p>
    <w:p w:rsidR="00D8382B" w:rsidRDefault="00D8382B" w:rsidP="00453ADD">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Jyoti Plastic Works</w:t>
      </w:r>
      <w:r w:rsidR="00012E8F" w:rsidRPr="00C71B9F">
        <w:rPr>
          <w:rFonts w:ascii="Verdana" w:hAnsi="Verdana" w:cs="Arial"/>
          <w:b/>
          <w:bCs/>
          <w:sz w:val="17"/>
          <w:szCs w:val="17"/>
          <w:u w:val="single"/>
          <w:lang w:val="en-US"/>
        </w:rPr>
        <w:t xml:space="preserve"> Pvt.</w:t>
      </w:r>
      <w:r w:rsidRPr="00C71B9F">
        <w:rPr>
          <w:rFonts w:ascii="Verdana" w:hAnsi="Verdana" w:cs="Arial"/>
          <w:b/>
          <w:bCs/>
          <w:sz w:val="17"/>
          <w:szCs w:val="17"/>
          <w:u w:val="single"/>
          <w:lang w:val="en-US"/>
        </w:rPr>
        <w:t xml:space="preserve"> Ltd</w:t>
      </w:r>
      <w:r w:rsidR="00012E8F" w:rsidRPr="00C71B9F">
        <w:rPr>
          <w:rFonts w:ascii="Verdana" w:hAnsi="Verdana" w:cs="Arial"/>
          <w:b/>
          <w:bCs/>
          <w:sz w:val="17"/>
          <w:szCs w:val="17"/>
          <w:u w:val="single"/>
          <w:lang w:val="en-US"/>
        </w:rPr>
        <w:t>.</w:t>
      </w:r>
      <w:r>
        <w:rPr>
          <w:rFonts w:ascii="Verdana" w:hAnsi="Verdana" w:cs="Arial"/>
          <w:b/>
          <w:bCs/>
          <w:sz w:val="17"/>
          <w:szCs w:val="17"/>
          <w:lang w:val="en-US"/>
        </w:rPr>
        <w:t xml:space="preserve"> (Pardi, Valsad) </w:t>
      </w:r>
      <w:r>
        <w:rPr>
          <w:rFonts w:ascii="Verdana" w:hAnsi="Verdana" w:cs="Arial"/>
          <w:b/>
          <w:bCs/>
          <w:sz w:val="17"/>
          <w:szCs w:val="17"/>
          <w:lang w:val="en-US"/>
        </w:rPr>
        <w:tab/>
        <w:t>Asst. Manager Purchase</w:t>
      </w:r>
      <w:r>
        <w:rPr>
          <w:rFonts w:ascii="Verdana" w:hAnsi="Verdana" w:cs="Arial"/>
          <w:b/>
          <w:bCs/>
          <w:sz w:val="17"/>
          <w:szCs w:val="17"/>
          <w:lang w:val="en-US"/>
        </w:rPr>
        <w:tab/>
      </w:r>
      <w:r w:rsidR="00012E8F">
        <w:rPr>
          <w:rFonts w:ascii="Verdana" w:hAnsi="Verdana" w:cs="Arial"/>
          <w:b/>
          <w:bCs/>
          <w:sz w:val="17"/>
          <w:szCs w:val="17"/>
          <w:lang w:val="en-US"/>
        </w:rPr>
        <w:t xml:space="preserve">     </w:t>
      </w:r>
      <w:r>
        <w:rPr>
          <w:rFonts w:ascii="Verdana" w:hAnsi="Verdana" w:cs="Arial"/>
          <w:b/>
          <w:bCs/>
          <w:sz w:val="17"/>
          <w:szCs w:val="17"/>
          <w:lang w:val="en-US"/>
        </w:rPr>
        <w:tab/>
      </w:r>
      <w:r w:rsidR="002C0739">
        <w:rPr>
          <w:rFonts w:ascii="Verdana" w:hAnsi="Verdana" w:cs="Arial"/>
          <w:b/>
          <w:bCs/>
          <w:sz w:val="17"/>
          <w:szCs w:val="17"/>
          <w:lang w:val="en-US"/>
        </w:rPr>
        <w:t xml:space="preserve">   </w:t>
      </w:r>
      <w:r>
        <w:rPr>
          <w:rFonts w:ascii="Verdana" w:hAnsi="Verdana" w:cs="Arial"/>
          <w:b/>
          <w:bCs/>
          <w:sz w:val="17"/>
          <w:szCs w:val="17"/>
          <w:lang w:val="en-US"/>
        </w:rPr>
        <w:t>from Aug 15 to Aug 17</w:t>
      </w:r>
    </w:p>
    <w:p w:rsidR="00012E8F" w:rsidRDefault="00012E8F" w:rsidP="00D8382B">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Company Profile:</w:t>
      </w:r>
      <w:r w:rsidR="00012E8F" w:rsidRPr="00012E8F">
        <w:rPr>
          <w:rFonts w:cs="Arial"/>
          <w:noProof/>
          <w:color w:val="FFFFFF"/>
          <w:sz w:val="21"/>
          <w:szCs w:val="21"/>
          <w:shd w:val="clear" w:color="auto" w:fill="FFFFFF"/>
          <w:lang w:val="en-US"/>
        </w:rPr>
        <w:t xml:space="preserve"> </w:t>
      </w:r>
    </w:p>
    <w:p w:rsidR="00D8382B" w:rsidRDefault="00D8382B" w:rsidP="00D8382B">
      <w:pPr>
        <w:tabs>
          <w:tab w:val="left" w:pos="1998"/>
        </w:tabs>
        <w:jc w:val="both"/>
        <w:rPr>
          <w:rFonts w:cs="Arial"/>
          <w:color w:val="000000"/>
          <w:lang w:val="en-US"/>
        </w:rPr>
      </w:pPr>
      <w:r w:rsidRPr="00101E36">
        <w:rPr>
          <w:rFonts w:cs="Arial"/>
          <w:color w:val="000000"/>
          <w:lang w:val="en-US"/>
        </w:rPr>
        <w:t>The Jyoti Group’s specialization is in</w:t>
      </w:r>
      <w:r w:rsidRPr="00101E36">
        <w:rPr>
          <w:color w:val="000000"/>
          <w:lang w:val="en-US"/>
        </w:rPr>
        <w:t> </w:t>
      </w:r>
      <w:r w:rsidRPr="00101E36">
        <w:rPr>
          <w:b/>
          <w:bCs/>
          <w:color w:val="000000"/>
          <w:lang w:val="en-US"/>
        </w:rPr>
        <w:t>precision custom injection molding</w:t>
      </w:r>
      <w:r w:rsidRPr="00101E36">
        <w:rPr>
          <w:color w:val="000000"/>
          <w:lang w:val="en-US"/>
        </w:rPr>
        <w:t> </w:t>
      </w:r>
      <w:r w:rsidRPr="00101E36">
        <w:rPr>
          <w:rFonts w:cs="Arial"/>
          <w:color w:val="000000"/>
          <w:lang w:val="en-US"/>
        </w:rPr>
        <w:t>in engineering with plastics for various critical industrial components such as Valves, Pipe fittings, Pre-fabricated Housing, Filters, Submersible Pump Parts, etc. For more than five decades Jyoti is specializing in metal &amp; import substitute solution in engineering plastics.</w:t>
      </w:r>
    </w:p>
    <w:p w:rsidR="00D8382B" w:rsidRDefault="00D8382B" w:rsidP="00453ADD">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Moldtek Packaging Ltd</w:t>
      </w:r>
      <w:r w:rsidR="00C71B9F">
        <w:rPr>
          <w:rFonts w:ascii="Verdana" w:hAnsi="Verdana" w:cs="Arial"/>
          <w:b/>
          <w:bCs/>
          <w:sz w:val="17"/>
          <w:szCs w:val="17"/>
          <w:lang w:val="en-US"/>
        </w:rPr>
        <w:t>.</w:t>
      </w:r>
      <w:r>
        <w:rPr>
          <w:rFonts w:ascii="Verdana" w:hAnsi="Verdana" w:cs="Arial"/>
          <w:b/>
          <w:bCs/>
          <w:sz w:val="17"/>
          <w:szCs w:val="17"/>
          <w:lang w:val="en-US"/>
        </w:rPr>
        <w:t xml:space="preserve"> (Daman)</w:t>
      </w:r>
      <w:r w:rsidRPr="00D84D7E">
        <w:rPr>
          <w:rFonts w:ascii="Verdana" w:hAnsi="Verdana" w:cs="Arial"/>
          <w:b/>
          <w:bCs/>
          <w:sz w:val="17"/>
          <w:szCs w:val="17"/>
          <w:lang w:val="en-US"/>
        </w:rPr>
        <w:tab/>
      </w:r>
      <w:r>
        <w:rPr>
          <w:rFonts w:ascii="Verdana" w:hAnsi="Verdana" w:cs="Arial"/>
          <w:b/>
          <w:bCs/>
          <w:sz w:val="17"/>
          <w:szCs w:val="17"/>
          <w:lang w:val="en-US"/>
        </w:rPr>
        <w:tab/>
        <w:t>Asst. Manager Purchase, Store &amp; Admin.</w:t>
      </w:r>
      <w:r>
        <w:rPr>
          <w:rFonts w:ascii="Verdana" w:hAnsi="Verdana" w:cs="Arial"/>
          <w:b/>
          <w:bCs/>
          <w:sz w:val="17"/>
          <w:szCs w:val="17"/>
          <w:lang w:val="en-US"/>
        </w:rPr>
        <w:tab/>
        <w:t>from Nov 05</w:t>
      </w:r>
      <w:r w:rsidRPr="00D84D7E">
        <w:rPr>
          <w:rFonts w:ascii="Verdana" w:hAnsi="Verdana" w:cs="Arial"/>
          <w:b/>
          <w:bCs/>
          <w:sz w:val="17"/>
          <w:szCs w:val="17"/>
          <w:lang w:val="en-US"/>
        </w:rPr>
        <w:t xml:space="preserve"> to</w:t>
      </w:r>
      <w:r>
        <w:rPr>
          <w:rFonts w:ascii="Verdana" w:hAnsi="Verdana" w:cs="Arial"/>
          <w:b/>
          <w:bCs/>
          <w:sz w:val="17"/>
          <w:szCs w:val="17"/>
          <w:lang w:val="en-US"/>
        </w:rPr>
        <w:t xml:space="preserve"> Aug 15</w:t>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D8382B" w:rsidRDefault="000D169E" w:rsidP="00D8382B">
      <w:pPr>
        <w:tabs>
          <w:tab w:val="left" w:pos="1998"/>
        </w:tabs>
        <w:rPr>
          <w:rFonts w:ascii="Verdana" w:hAnsi="Verdana" w:cs="Arial"/>
          <w:b/>
          <w:bCs/>
          <w:sz w:val="17"/>
          <w:szCs w:val="17"/>
          <w:lang w:val="en-US"/>
        </w:rPr>
      </w:pPr>
      <w:r>
        <w:rPr>
          <w:rFonts w:ascii="Verdana" w:hAnsi="Verdana" w:cs="Arial"/>
          <w:b/>
          <w:bCs/>
          <w:sz w:val="17"/>
          <w:szCs w:val="17"/>
          <w:lang w:val="en-US"/>
        </w:rPr>
        <w:t xml:space="preserve">                                    </w:t>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cs="Arial"/>
          <w:noProof/>
          <w:color w:val="FFFFFF"/>
          <w:sz w:val="21"/>
          <w:szCs w:val="21"/>
          <w:shd w:val="clear" w:color="auto" w:fill="FFFFFF"/>
          <w:lang w:val="en-US"/>
        </w:rPr>
        <w:drawing>
          <wp:inline distT="0" distB="0" distL="0" distR="0">
            <wp:extent cx="1800223" cy="295275"/>
            <wp:effectExtent l="19050" t="0" r="0" b="0"/>
            <wp:docPr id="2" name="Picture 13" descr="C:\Users\Admi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logo.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1249" cy="298724"/>
                    </a:xfrm>
                    <a:prstGeom prst="rect">
                      <a:avLst/>
                    </a:prstGeom>
                    <a:noFill/>
                    <a:ln>
                      <a:noFill/>
                    </a:ln>
                  </pic:spPr>
                </pic:pic>
              </a:graphicData>
            </a:graphic>
          </wp:inline>
        </w:drawing>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Company Profile:</w:t>
      </w:r>
    </w:p>
    <w:p w:rsidR="00D8382B" w:rsidRDefault="00D8382B" w:rsidP="00D8382B">
      <w:pPr>
        <w:tabs>
          <w:tab w:val="left" w:pos="1998"/>
        </w:tabs>
        <w:rPr>
          <w:rFonts w:ascii="Verdana" w:hAnsi="Verdana" w:cs="Arial"/>
          <w:b/>
          <w:bCs/>
          <w:sz w:val="17"/>
          <w:szCs w:val="17"/>
          <w:lang w:val="en-US"/>
        </w:rPr>
      </w:pPr>
      <w:r w:rsidRPr="00101E36">
        <w:rPr>
          <w:rFonts w:cs="Arial"/>
          <w:color w:val="000000"/>
          <w:lang w:val="en-US"/>
        </w:rPr>
        <w:t>Established in 1986, Mold-Tek Packaging Limited (MTPL) is the leader in rigid plastic packaging in India. Mold-Tek Packaging Limited is involved in the manufacturing of injection molded containers for lubes, paints, food and other products.</w:t>
      </w:r>
    </w:p>
    <w:p w:rsidR="00D8382B" w:rsidRDefault="00D8382B" w:rsidP="00453ADD">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Allied Spares &amp; Auto parts Pvt. Ltd</w:t>
      </w:r>
      <w:r w:rsidR="00C71B9F">
        <w:rPr>
          <w:rFonts w:ascii="Verdana" w:hAnsi="Verdana" w:cs="Arial"/>
          <w:b/>
          <w:bCs/>
          <w:sz w:val="17"/>
          <w:szCs w:val="17"/>
          <w:lang w:val="en-US"/>
        </w:rPr>
        <w:t>.</w:t>
      </w:r>
      <w:r w:rsidRPr="00C71B9F">
        <w:rPr>
          <w:rFonts w:ascii="Verdana" w:hAnsi="Verdana" w:cs="Arial"/>
          <w:b/>
          <w:bCs/>
          <w:sz w:val="17"/>
          <w:szCs w:val="17"/>
          <w:lang w:val="en-US"/>
        </w:rPr>
        <w:t xml:space="preserve"> </w:t>
      </w:r>
      <w:r>
        <w:rPr>
          <w:rFonts w:ascii="Verdana" w:hAnsi="Verdana" w:cs="Arial"/>
          <w:b/>
          <w:bCs/>
          <w:sz w:val="17"/>
          <w:szCs w:val="17"/>
          <w:lang w:val="en-US"/>
        </w:rPr>
        <w:t>(Vapi)</w:t>
      </w:r>
      <w:r w:rsidRPr="00D84D7E">
        <w:rPr>
          <w:rFonts w:ascii="Verdana" w:hAnsi="Verdana" w:cs="Arial"/>
          <w:b/>
          <w:bCs/>
          <w:sz w:val="17"/>
          <w:szCs w:val="17"/>
          <w:lang w:val="en-US"/>
        </w:rPr>
        <w:tab/>
      </w:r>
      <w:r>
        <w:rPr>
          <w:rFonts w:ascii="Verdana" w:hAnsi="Verdana" w:cs="Arial"/>
          <w:b/>
          <w:bCs/>
          <w:sz w:val="17"/>
          <w:szCs w:val="17"/>
          <w:lang w:val="en-US"/>
        </w:rPr>
        <w:t xml:space="preserve">     </w:t>
      </w:r>
      <w:r w:rsidR="000D169E">
        <w:rPr>
          <w:rFonts w:ascii="Verdana" w:hAnsi="Verdana" w:cs="Arial"/>
          <w:b/>
          <w:bCs/>
          <w:sz w:val="17"/>
          <w:szCs w:val="17"/>
          <w:lang w:val="en-US"/>
        </w:rPr>
        <w:t xml:space="preserve">     </w:t>
      </w:r>
      <w:r>
        <w:rPr>
          <w:rFonts w:ascii="Verdana" w:hAnsi="Verdana" w:cs="Arial"/>
          <w:b/>
          <w:bCs/>
          <w:sz w:val="17"/>
          <w:szCs w:val="17"/>
          <w:lang w:val="en-US"/>
        </w:rPr>
        <w:t xml:space="preserve">Store Incharge              </w:t>
      </w:r>
      <w:r>
        <w:rPr>
          <w:rFonts w:ascii="Verdana" w:hAnsi="Verdana" w:cs="Arial"/>
          <w:b/>
          <w:bCs/>
          <w:sz w:val="17"/>
          <w:szCs w:val="17"/>
          <w:lang w:val="en-US"/>
        </w:rPr>
        <w:tab/>
      </w:r>
      <w:r>
        <w:rPr>
          <w:rFonts w:ascii="Verdana" w:hAnsi="Verdana" w:cs="Arial"/>
          <w:b/>
          <w:bCs/>
          <w:sz w:val="17"/>
          <w:szCs w:val="17"/>
          <w:lang w:val="en-US"/>
        </w:rPr>
        <w:tab/>
        <w:t xml:space="preserve">   </w:t>
      </w:r>
      <w:r>
        <w:rPr>
          <w:rFonts w:ascii="Verdana" w:hAnsi="Verdana" w:cs="Arial"/>
          <w:b/>
          <w:bCs/>
          <w:sz w:val="17"/>
          <w:szCs w:val="17"/>
          <w:lang w:val="en-US"/>
        </w:rPr>
        <w:tab/>
        <w:t xml:space="preserve"> from Sept 02</w:t>
      </w:r>
      <w:r w:rsidRPr="00D84D7E">
        <w:rPr>
          <w:rFonts w:ascii="Verdana" w:hAnsi="Verdana" w:cs="Arial"/>
          <w:b/>
          <w:bCs/>
          <w:sz w:val="17"/>
          <w:szCs w:val="17"/>
          <w:lang w:val="en-US"/>
        </w:rPr>
        <w:t xml:space="preserve"> to</w:t>
      </w:r>
      <w:r>
        <w:rPr>
          <w:rFonts w:ascii="Verdana" w:hAnsi="Verdana" w:cs="Arial"/>
          <w:b/>
          <w:bCs/>
          <w:sz w:val="17"/>
          <w:szCs w:val="17"/>
          <w:lang w:val="en-US"/>
        </w:rPr>
        <w:t xml:space="preserve"> Nov 05</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D8382B" w:rsidRPr="00BA15E5" w:rsidRDefault="00D8382B" w:rsidP="00D8382B">
      <w:pPr>
        <w:tabs>
          <w:tab w:val="left" w:pos="1998"/>
        </w:tabs>
        <w:rPr>
          <w:rFonts w:ascii="Verdana" w:hAnsi="Verdana" w:cs="Arial"/>
          <w:b/>
          <w:bCs/>
          <w:color w:val="0070C0"/>
          <w:sz w:val="17"/>
          <w:szCs w:val="17"/>
          <w:lang w:val="en-US"/>
        </w:rPr>
      </w:pP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t xml:space="preserve">   </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t xml:space="preserve">    </w:t>
      </w:r>
      <w:r w:rsidRPr="00BA15E5">
        <w:rPr>
          <w:rFonts w:ascii="Verdana" w:hAnsi="Verdana" w:cs="Arial"/>
          <w:b/>
          <w:bCs/>
          <w:color w:val="0070C0"/>
          <w:sz w:val="17"/>
          <w:szCs w:val="17"/>
          <w:lang w:val="en-US"/>
        </w:rPr>
        <w:t xml:space="preserve">Allied Spares &amp; Auto parts Pvt. Ltd                  </w:t>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 xml:space="preserve">Company Profile: </w:t>
      </w:r>
      <w:r>
        <w:rPr>
          <w:rFonts w:ascii="Verdana" w:hAnsi="Verdana" w:cs="Arial"/>
          <w:b/>
          <w:bCs/>
          <w:sz w:val="17"/>
          <w:szCs w:val="17"/>
          <w:lang w:val="en-US"/>
        </w:rPr>
        <w:tab/>
      </w:r>
    </w:p>
    <w:p w:rsidR="00D8382B" w:rsidRPr="00384788" w:rsidRDefault="00D8382B" w:rsidP="00D8382B">
      <w:pPr>
        <w:tabs>
          <w:tab w:val="left" w:pos="1998"/>
        </w:tabs>
        <w:rPr>
          <w:rFonts w:cs="Arial"/>
          <w:color w:val="000000"/>
          <w:lang w:val="en-US"/>
        </w:rPr>
      </w:pPr>
      <w:r w:rsidRPr="00384788">
        <w:rPr>
          <w:rFonts w:cs="Arial"/>
        </w:rPr>
        <w:t xml:space="preserve">Allied Spares &amp; Auto Parts Mfg. Co. Pvt. Ltd. The company </w:t>
      </w:r>
      <w:r w:rsidRPr="00384788">
        <w:rPr>
          <w:rFonts w:cs="Arial"/>
          <w:color w:val="000000"/>
          <w:lang w:val="en-US"/>
        </w:rPr>
        <w:t xml:space="preserve">it has been the largest manufacturer and exporter of </w:t>
      </w:r>
      <w:r w:rsidRPr="00384788">
        <w:rPr>
          <w:rFonts w:cs="Arial"/>
        </w:rPr>
        <w:t>all type Wipers for Auto</w:t>
      </w:r>
      <w:r w:rsidR="00A86206">
        <w:rPr>
          <w:rFonts w:cs="Arial"/>
        </w:rPr>
        <w:t>mobile</w:t>
      </w:r>
      <w:r w:rsidRPr="00384788">
        <w:rPr>
          <w:rFonts w:cs="Arial"/>
        </w:rPr>
        <w:t xml:space="preserve"> Industries.</w:t>
      </w:r>
    </w:p>
    <w:p w:rsidR="00D8382B" w:rsidRDefault="00D8382B" w:rsidP="00453ADD">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Rishi Packers Ltd</w:t>
      </w:r>
      <w:r>
        <w:rPr>
          <w:rFonts w:ascii="Verdana" w:hAnsi="Verdana" w:cs="Arial"/>
          <w:b/>
          <w:bCs/>
          <w:sz w:val="17"/>
          <w:szCs w:val="17"/>
          <w:lang w:val="en-US"/>
        </w:rPr>
        <w:t xml:space="preserve"> (Daman)</w:t>
      </w:r>
      <w:r w:rsidRPr="00D84D7E">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sidR="000D169E">
        <w:rPr>
          <w:rFonts w:ascii="Verdana" w:hAnsi="Verdana" w:cs="Arial"/>
          <w:b/>
          <w:bCs/>
          <w:sz w:val="17"/>
          <w:szCs w:val="17"/>
          <w:lang w:val="en-US"/>
        </w:rPr>
        <w:t xml:space="preserve">     </w:t>
      </w:r>
      <w:r>
        <w:rPr>
          <w:rFonts w:ascii="Verdana" w:hAnsi="Verdana" w:cs="Arial"/>
          <w:b/>
          <w:bCs/>
          <w:sz w:val="17"/>
          <w:szCs w:val="17"/>
          <w:lang w:val="en-US"/>
        </w:rPr>
        <w:t>Excise Officer</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t xml:space="preserve">from June 2000 </w:t>
      </w:r>
      <w:r w:rsidRPr="00D84D7E">
        <w:rPr>
          <w:rFonts w:ascii="Verdana" w:hAnsi="Verdana" w:cs="Arial"/>
          <w:b/>
          <w:bCs/>
          <w:sz w:val="17"/>
          <w:szCs w:val="17"/>
          <w:lang w:val="en-US"/>
        </w:rPr>
        <w:t>to</w:t>
      </w:r>
      <w:r>
        <w:rPr>
          <w:rFonts w:ascii="Verdana" w:hAnsi="Verdana" w:cs="Arial"/>
          <w:b/>
          <w:bCs/>
          <w:sz w:val="17"/>
          <w:szCs w:val="17"/>
          <w:lang w:val="en-US"/>
        </w:rPr>
        <w:t xml:space="preserve"> Sept 02</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cs="Arial"/>
          <w:noProof/>
          <w:color w:val="FFFFFF"/>
          <w:sz w:val="21"/>
          <w:szCs w:val="21"/>
          <w:shd w:val="clear" w:color="auto" w:fill="FFFFFF"/>
          <w:lang w:val="en-US"/>
        </w:rPr>
        <w:drawing>
          <wp:inline distT="0" distB="0" distL="0" distR="0">
            <wp:extent cx="1924050" cy="285750"/>
            <wp:effectExtent l="19050" t="0" r="0" b="0"/>
            <wp:docPr id="3" name="Picture 11" descr="C:\Users\Admin\Desktop\Rishitecht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Rishitechtex.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2109" cy="288432"/>
                    </a:xfrm>
                    <a:prstGeom prst="rect">
                      <a:avLst/>
                    </a:prstGeom>
                    <a:noFill/>
                    <a:ln>
                      <a:noFill/>
                    </a:ln>
                  </pic:spPr>
                </pic:pic>
              </a:graphicData>
            </a:graphic>
          </wp:inline>
        </w:drawing>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Company Profile:</w:t>
      </w:r>
    </w:p>
    <w:tbl>
      <w:tblPr>
        <w:tblW w:w="4950" w:type="pct"/>
        <w:jc w:val="center"/>
        <w:tblCellSpacing w:w="0" w:type="dxa"/>
        <w:shd w:val="clear" w:color="auto" w:fill="FFFFFF"/>
        <w:tblCellMar>
          <w:left w:w="0" w:type="dxa"/>
          <w:right w:w="0" w:type="dxa"/>
        </w:tblCellMar>
        <w:tblLook w:val="04A0"/>
      </w:tblPr>
      <w:tblGrid>
        <w:gridCol w:w="10122"/>
      </w:tblGrid>
      <w:tr w:rsidR="00D8382B" w:rsidRPr="00101E36" w:rsidTr="001E6C5B">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10122"/>
            </w:tblGrid>
            <w:tr w:rsidR="00D8382B" w:rsidRPr="00101E36" w:rsidTr="001E6C5B">
              <w:trPr>
                <w:tblCellSpacing w:w="0" w:type="dxa"/>
              </w:trPr>
              <w:tc>
                <w:tcPr>
                  <w:tcW w:w="0" w:type="auto"/>
                  <w:vAlign w:val="center"/>
                  <w:hideMark/>
                </w:tcPr>
                <w:p w:rsidR="00D8382B" w:rsidRPr="00101E36" w:rsidRDefault="00A86206" w:rsidP="001E6C5B">
                  <w:pPr>
                    <w:tabs>
                      <w:tab w:val="left" w:pos="1998"/>
                    </w:tabs>
                    <w:rPr>
                      <w:rFonts w:cs="Arial"/>
                      <w:color w:val="000000"/>
                      <w:lang w:val="en-US"/>
                    </w:rPr>
                  </w:pPr>
                  <w:r w:rsidRPr="00C71B9F">
                    <w:rPr>
                      <w:rFonts w:ascii="Verdana" w:hAnsi="Verdana" w:cs="Arial"/>
                      <w:b/>
                      <w:bCs/>
                      <w:sz w:val="17"/>
                      <w:szCs w:val="17"/>
                      <w:lang w:val="en-US"/>
                    </w:rPr>
                    <w:t>Rishi Packers Ltd</w:t>
                  </w:r>
                  <w:r>
                    <w:rPr>
                      <w:rFonts w:ascii="Verdana" w:hAnsi="Verdana" w:cs="Arial"/>
                      <w:b/>
                      <w:bCs/>
                      <w:sz w:val="17"/>
                      <w:szCs w:val="17"/>
                      <w:lang w:val="en-US"/>
                    </w:rPr>
                    <w:t xml:space="preserve"> </w:t>
                  </w:r>
                  <w:r w:rsidR="00D8382B" w:rsidRPr="00101E36">
                    <w:rPr>
                      <w:rFonts w:cs="Arial"/>
                      <w:color w:val="000000"/>
                      <w:lang w:val="en-US"/>
                    </w:rPr>
                    <w:t xml:space="preserve">Exporter, manufacturer and supplier of agro shade nets, bird shade nets, woven sacks, car parking, </w:t>
                  </w:r>
                  <w:r w:rsidR="001C28EF" w:rsidRPr="00101E36">
                    <w:rPr>
                      <w:rFonts w:cs="Arial"/>
                      <w:color w:val="000000"/>
                      <w:lang w:val="en-US"/>
                    </w:rPr>
                    <w:t>swimming</w:t>
                  </w:r>
                  <w:r w:rsidR="001C28EF">
                    <w:rPr>
                      <w:rFonts w:cs="Arial"/>
                      <w:color w:val="000000"/>
                      <w:lang w:val="en-US"/>
                    </w:rPr>
                    <w:t xml:space="preserve"> </w:t>
                  </w:r>
                  <w:r w:rsidR="001C28EF" w:rsidRPr="00101E36">
                    <w:rPr>
                      <w:rFonts w:cs="Arial"/>
                      <w:color w:val="000000"/>
                      <w:lang w:val="en-US"/>
                    </w:rPr>
                    <w:t>pool</w:t>
                  </w:r>
                  <w:r w:rsidR="00D8382B" w:rsidRPr="00101E36">
                    <w:rPr>
                      <w:rFonts w:cs="Arial"/>
                      <w:color w:val="000000"/>
                      <w:lang w:val="en-US"/>
                    </w:rPr>
                    <w:t xml:space="preserve"> covers, and interior decoration</w:t>
                  </w:r>
                  <w:r w:rsidR="00D8382B">
                    <w:rPr>
                      <w:rFonts w:cs="Arial"/>
                      <w:color w:val="000000"/>
                      <w:lang w:val="en-US"/>
                    </w:rPr>
                    <w:t>.</w:t>
                  </w:r>
                </w:p>
              </w:tc>
            </w:tr>
          </w:tbl>
          <w:p w:rsidR="00D8382B" w:rsidRPr="00101E36" w:rsidRDefault="00D8382B" w:rsidP="001E6C5B">
            <w:pPr>
              <w:spacing w:line="300" w:lineRule="atLeast"/>
              <w:jc w:val="both"/>
              <w:rPr>
                <w:rFonts w:cs="Arial"/>
                <w:color w:val="000000"/>
                <w:lang w:val="en-US"/>
              </w:rPr>
            </w:pPr>
          </w:p>
        </w:tc>
      </w:tr>
    </w:tbl>
    <w:p w:rsidR="00D8382B" w:rsidRDefault="00D8382B" w:rsidP="00453ADD">
      <w:pPr>
        <w:tabs>
          <w:tab w:val="left" w:pos="1998"/>
        </w:tabs>
        <w:rPr>
          <w:rFonts w:ascii="Verdana" w:hAnsi="Verdana" w:cs="Arial"/>
          <w:b/>
          <w:bCs/>
          <w:sz w:val="17"/>
          <w:szCs w:val="17"/>
          <w:lang w:val="en-US"/>
        </w:rPr>
      </w:pPr>
    </w:p>
    <w:p w:rsidR="00D8382B" w:rsidRDefault="00D8382B" w:rsidP="00D8382B">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Essel Packaging Ltd</w:t>
      </w:r>
      <w:r>
        <w:rPr>
          <w:rFonts w:ascii="Verdana" w:hAnsi="Verdana" w:cs="Arial"/>
          <w:b/>
          <w:bCs/>
          <w:sz w:val="17"/>
          <w:szCs w:val="17"/>
          <w:lang w:val="en-US"/>
        </w:rPr>
        <w:t xml:space="preserve"> (Silvassa)</w:t>
      </w:r>
      <w:r>
        <w:rPr>
          <w:rFonts w:ascii="Verdana" w:hAnsi="Verdana" w:cs="Arial"/>
          <w:b/>
          <w:bCs/>
          <w:sz w:val="17"/>
          <w:szCs w:val="17"/>
          <w:lang w:val="en-US"/>
        </w:rPr>
        <w:tab/>
      </w:r>
      <w:r w:rsidRPr="00D84D7E">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sidR="000D169E">
        <w:rPr>
          <w:rFonts w:ascii="Verdana" w:hAnsi="Verdana" w:cs="Arial"/>
          <w:b/>
          <w:bCs/>
          <w:sz w:val="17"/>
          <w:szCs w:val="17"/>
          <w:lang w:val="en-US"/>
        </w:rPr>
        <w:t xml:space="preserve">   </w:t>
      </w:r>
      <w:r>
        <w:rPr>
          <w:rFonts w:ascii="Verdana" w:hAnsi="Verdana" w:cs="Arial"/>
          <w:b/>
          <w:bCs/>
          <w:sz w:val="17"/>
          <w:szCs w:val="17"/>
          <w:lang w:val="en-US"/>
        </w:rPr>
        <w:t>Excise Assistant</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sidR="00076DE0">
        <w:rPr>
          <w:rFonts w:ascii="Verdana" w:hAnsi="Verdana" w:cs="Arial"/>
          <w:b/>
          <w:bCs/>
          <w:sz w:val="17"/>
          <w:szCs w:val="17"/>
          <w:lang w:val="en-US"/>
        </w:rPr>
        <w:t xml:space="preserve">      </w:t>
      </w:r>
      <w:r>
        <w:rPr>
          <w:rFonts w:ascii="Verdana" w:hAnsi="Verdana" w:cs="Arial"/>
          <w:b/>
          <w:bCs/>
          <w:sz w:val="17"/>
          <w:szCs w:val="17"/>
          <w:lang w:val="en-US"/>
        </w:rPr>
        <w:t xml:space="preserve">from Feb 98 </w:t>
      </w:r>
      <w:r w:rsidRPr="00D84D7E">
        <w:rPr>
          <w:rFonts w:ascii="Verdana" w:hAnsi="Verdana" w:cs="Arial"/>
          <w:b/>
          <w:bCs/>
          <w:sz w:val="17"/>
          <w:szCs w:val="17"/>
          <w:lang w:val="en-US"/>
        </w:rPr>
        <w:t>to</w:t>
      </w:r>
      <w:r>
        <w:rPr>
          <w:rFonts w:ascii="Verdana" w:hAnsi="Verdana" w:cs="Arial"/>
          <w:b/>
          <w:bCs/>
          <w:sz w:val="17"/>
          <w:szCs w:val="17"/>
          <w:lang w:val="en-US"/>
        </w:rPr>
        <w:t xml:space="preserve"> June 2000</w:t>
      </w:r>
    </w:p>
    <w:p w:rsidR="00D8382B" w:rsidRDefault="000D169E" w:rsidP="00D8382B">
      <w:pPr>
        <w:tabs>
          <w:tab w:val="left" w:pos="1998"/>
        </w:tabs>
        <w:rPr>
          <w:rFonts w:ascii="Verdana" w:hAnsi="Verdana" w:cs="Arial"/>
          <w:b/>
          <w:bCs/>
          <w:sz w:val="17"/>
          <w:szCs w:val="17"/>
          <w:lang w:val="en-US"/>
        </w:rPr>
      </w:pPr>
      <w:r>
        <w:rPr>
          <w:rFonts w:ascii="Verdana" w:hAnsi="Verdana" w:cs="Arial"/>
          <w:b/>
          <w:bCs/>
          <w:sz w:val="17"/>
          <w:szCs w:val="17"/>
          <w:lang w:val="en-US"/>
        </w:rPr>
        <w:t xml:space="preserve">               </w:t>
      </w:r>
      <w:r w:rsidR="00D8382B">
        <w:rPr>
          <w:rFonts w:ascii="Verdana" w:hAnsi="Verdana" w:cs="Arial"/>
          <w:b/>
          <w:bCs/>
          <w:sz w:val="17"/>
          <w:szCs w:val="17"/>
          <w:lang w:val="en-US"/>
        </w:rPr>
        <w:t xml:space="preserve">                                </w:t>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ascii="Verdana" w:hAnsi="Verdana" w:cs="Arial"/>
          <w:b/>
          <w:bCs/>
          <w:sz w:val="17"/>
          <w:szCs w:val="17"/>
          <w:lang w:val="en-US"/>
        </w:rPr>
        <w:tab/>
      </w:r>
      <w:r w:rsidR="00D8382B">
        <w:rPr>
          <w:rFonts w:cs="Arial"/>
          <w:noProof/>
          <w:color w:val="FFFFFF"/>
          <w:sz w:val="21"/>
          <w:szCs w:val="21"/>
          <w:shd w:val="clear" w:color="auto" w:fill="FFFFFF"/>
          <w:lang w:val="en-US"/>
        </w:rPr>
        <w:drawing>
          <wp:inline distT="0" distB="0" distL="0" distR="0">
            <wp:extent cx="828675" cy="361950"/>
            <wp:effectExtent l="19050" t="0" r="0" b="0"/>
            <wp:docPr id="4" name="Picture 10" descr="C:\Users\Admin\Desktop\AAEAAQAAAAAAAAWSAAAAJDMyY2VjZmU5LWM1YmUtNDg4Ni1iYjg1LWI5N2NlZjhkNmQyY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AAEAAQAAAAAAAAWSAAAAJDMyY2VjZmU5LWM1YmUtNDg4Ni1iYjg1LWI5N2NlZjhkNmQyYQ.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9565" cy="362339"/>
                    </a:xfrm>
                    <a:prstGeom prst="rect">
                      <a:avLst/>
                    </a:prstGeom>
                    <a:noFill/>
                    <a:ln>
                      <a:noFill/>
                    </a:ln>
                  </pic:spPr>
                </pic:pic>
              </a:graphicData>
            </a:graphic>
          </wp:inline>
        </w:drawing>
      </w:r>
    </w:p>
    <w:p w:rsidR="00D8382B" w:rsidRDefault="00D8382B" w:rsidP="00D8382B">
      <w:pPr>
        <w:tabs>
          <w:tab w:val="left" w:pos="1998"/>
        </w:tabs>
        <w:rPr>
          <w:rFonts w:ascii="Verdana" w:hAnsi="Verdana" w:cs="Arial"/>
          <w:b/>
          <w:bCs/>
          <w:sz w:val="17"/>
          <w:szCs w:val="17"/>
          <w:lang w:val="en-US"/>
        </w:rPr>
      </w:pPr>
      <w:r>
        <w:rPr>
          <w:rFonts w:ascii="Verdana" w:hAnsi="Verdana" w:cs="Arial"/>
          <w:b/>
          <w:bCs/>
          <w:sz w:val="17"/>
          <w:szCs w:val="17"/>
          <w:lang w:val="en-US"/>
        </w:rPr>
        <w:t>Company Profile:</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p>
    <w:p w:rsidR="00D8382B" w:rsidRPr="00101E36" w:rsidRDefault="00D8382B" w:rsidP="00D8382B">
      <w:pPr>
        <w:tabs>
          <w:tab w:val="left" w:pos="1998"/>
        </w:tabs>
        <w:jc w:val="both"/>
        <w:rPr>
          <w:rFonts w:cs="Arial"/>
          <w:color w:val="000000"/>
          <w:lang w:val="en-US"/>
        </w:rPr>
      </w:pPr>
      <w:r w:rsidRPr="00101E36">
        <w:rPr>
          <w:rFonts w:cs="Arial"/>
          <w:color w:val="000000"/>
          <w:lang w:val="en-US"/>
        </w:rPr>
        <w:t>Essel, part of the USD 2.4 billion Essel Group, with a turnover of over USD 350 million, is the largest global specialty packaging company, manufacturing laminated plastic tubes catering to the FMCG and Pharma space. Employing over 2,600 people representing 25 different nationalities, Essel functions through 25 state-of-the-art facilities in 12 countries.</w:t>
      </w:r>
    </w:p>
    <w:p w:rsidR="00D8382B" w:rsidRDefault="00D8382B" w:rsidP="00453ADD">
      <w:pPr>
        <w:tabs>
          <w:tab w:val="left" w:pos="1998"/>
        </w:tabs>
        <w:rPr>
          <w:rFonts w:ascii="Verdana" w:hAnsi="Verdana" w:cs="Arial"/>
          <w:b/>
          <w:bCs/>
          <w:sz w:val="17"/>
          <w:szCs w:val="17"/>
          <w:lang w:val="en-US"/>
        </w:rPr>
      </w:pPr>
    </w:p>
    <w:p w:rsidR="008D3DBB" w:rsidRDefault="009E7E4F" w:rsidP="00453ADD">
      <w:pPr>
        <w:tabs>
          <w:tab w:val="left" w:pos="1998"/>
        </w:tabs>
        <w:rPr>
          <w:rFonts w:ascii="Verdana" w:hAnsi="Verdana" w:cs="Arial"/>
          <w:b/>
          <w:bCs/>
          <w:sz w:val="17"/>
          <w:szCs w:val="17"/>
          <w:lang w:val="en-US"/>
        </w:rPr>
      </w:pPr>
      <w:r w:rsidRPr="00C71B9F">
        <w:rPr>
          <w:rFonts w:ascii="Verdana" w:hAnsi="Verdana" w:cs="Arial"/>
          <w:b/>
          <w:bCs/>
          <w:sz w:val="17"/>
          <w:szCs w:val="17"/>
          <w:u w:val="single"/>
          <w:lang w:val="en-US"/>
        </w:rPr>
        <w:t>Hindustan Pencil Ltd</w:t>
      </w:r>
      <w:r w:rsidR="00851F7E">
        <w:rPr>
          <w:rFonts w:ascii="Verdana" w:hAnsi="Verdana" w:cs="Arial"/>
          <w:b/>
          <w:bCs/>
          <w:sz w:val="17"/>
          <w:szCs w:val="17"/>
          <w:lang w:val="en-US"/>
        </w:rPr>
        <w:t xml:space="preserve"> (</w:t>
      </w:r>
      <w:r w:rsidR="00664DF1">
        <w:rPr>
          <w:rFonts w:ascii="Verdana" w:hAnsi="Verdana" w:cs="Arial"/>
          <w:b/>
          <w:bCs/>
          <w:sz w:val="17"/>
          <w:szCs w:val="17"/>
          <w:lang w:val="en-US"/>
        </w:rPr>
        <w:t xml:space="preserve">Umbergaon, </w:t>
      </w:r>
      <w:r>
        <w:rPr>
          <w:rFonts w:ascii="Verdana" w:hAnsi="Verdana" w:cs="Arial"/>
          <w:b/>
          <w:bCs/>
          <w:sz w:val="17"/>
          <w:szCs w:val="17"/>
          <w:lang w:val="en-US"/>
        </w:rPr>
        <w:t>Silvassa</w:t>
      </w:r>
      <w:r w:rsidR="00851F7E">
        <w:rPr>
          <w:rFonts w:ascii="Verdana" w:hAnsi="Verdana" w:cs="Arial"/>
          <w:b/>
          <w:bCs/>
          <w:sz w:val="17"/>
          <w:szCs w:val="17"/>
          <w:lang w:val="en-US"/>
        </w:rPr>
        <w:t>)</w:t>
      </w:r>
      <w:r w:rsidR="00664DF1">
        <w:rPr>
          <w:rFonts w:ascii="Verdana" w:hAnsi="Verdana" w:cs="Arial"/>
          <w:b/>
          <w:bCs/>
          <w:sz w:val="17"/>
          <w:szCs w:val="17"/>
          <w:lang w:val="en-US"/>
        </w:rPr>
        <w:t xml:space="preserve"> </w:t>
      </w:r>
      <w:r>
        <w:rPr>
          <w:rFonts w:ascii="Verdana" w:hAnsi="Verdana" w:cs="Arial"/>
          <w:b/>
          <w:bCs/>
          <w:sz w:val="17"/>
          <w:szCs w:val="17"/>
          <w:lang w:val="en-US"/>
        </w:rPr>
        <w:t>Store &amp; Excise Assistant</w:t>
      </w:r>
      <w:r>
        <w:rPr>
          <w:rFonts w:ascii="Verdana" w:hAnsi="Verdana" w:cs="Arial"/>
          <w:b/>
          <w:bCs/>
          <w:sz w:val="17"/>
          <w:szCs w:val="17"/>
          <w:lang w:val="en-US"/>
        </w:rPr>
        <w:tab/>
      </w:r>
      <w:r>
        <w:rPr>
          <w:rFonts w:ascii="Verdana" w:hAnsi="Verdana" w:cs="Arial"/>
          <w:b/>
          <w:bCs/>
          <w:sz w:val="17"/>
          <w:szCs w:val="17"/>
          <w:lang w:val="en-US"/>
        </w:rPr>
        <w:tab/>
      </w:r>
      <w:r>
        <w:rPr>
          <w:rFonts w:ascii="Verdana" w:hAnsi="Verdana" w:cs="Arial"/>
          <w:b/>
          <w:bCs/>
          <w:sz w:val="17"/>
          <w:szCs w:val="17"/>
          <w:lang w:val="en-US"/>
        </w:rPr>
        <w:tab/>
      </w:r>
      <w:r w:rsidR="00076DE0">
        <w:rPr>
          <w:rFonts w:ascii="Verdana" w:hAnsi="Verdana" w:cs="Arial"/>
          <w:b/>
          <w:bCs/>
          <w:sz w:val="17"/>
          <w:szCs w:val="17"/>
          <w:lang w:val="en-US"/>
        </w:rPr>
        <w:t xml:space="preserve">      </w:t>
      </w:r>
      <w:r w:rsidR="0080237A">
        <w:rPr>
          <w:rFonts w:ascii="Verdana" w:hAnsi="Verdana" w:cs="Arial"/>
          <w:b/>
          <w:bCs/>
          <w:sz w:val="17"/>
          <w:szCs w:val="17"/>
          <w:lang w:val="en-US"/>
        </w:rPr>
        <w:t>f</w:t>
      </w:r>
      <w:r w:rsidR="00851F7E">
        <w:rPr>
          <w:rFonts w:ascii="Verdana" w:hAnsi="Verdana" w:cs="Arial"/>
          <w:b/>
          <w:bCs/>
          <w:sz w:val="17"/>
          <w:szCs w:val="17"/>
          <w:lang w:val="en-US"/>
        </w:rPr>
        <w:t>rom</w:t>
      </w:r>
      <w:r w:rsidR="008D3DBB">
        <w:rPr>
          <w:rFonts w:ascii="Verdana" w:hAnsi="Verdana" w:cs="Arial"/>
          <w:b/>
          <w:bCs/>
          <w:sz w:val="17"/>
          <w:szCs w:val="17"/>
          <w:lang w:val="en-US"/>
        </w:rPr>
        <w:t xml:space="preserve"> </w:t>
      </w:r>
      <w:r>
        <w:rPr>
          <w:rFonts w:ascii="Verdana" w:hAnsi="Verdana" w:cs="Arial"/>
          <w:b/>
          <w:bCs/>
          <w:sz w:val="17"/>
          <w:szCs w:val="17"/>
          <w:lang w:val="en-US"/>
        </w:rPr>
        <w:t>Aug 92</w:t>
      </w:r>
      <w:r w:rsidR="00851F7E">
        <w:rPr>
          <w:rFonts w:ascii="Verdana" w:hAnsi="Verdana" w:cs="Arial"/>
          <w:b/>
          <w:bCs/>
          <w:sz w:val="17"/>
          <w:szCs w:val="17"/>
          <w:lang w:val="en-US"/>
        </w:rPr>
        <w:t xml:space="preserve"> to</w:t>
      </w:r>
      <w:r>
        <w:rPr>
          <w:rFonts w:ascii="Verdana" w:hAnsi="Verdana" w:cs="Arial"/>
          <w:b/>
          <w:bCs/>
          <w:sz w:val="17"/>
          <w:szCs w:val="17"/>
          <w:lang w:val="en-US"/>
        </w:rPr>
        <w:t xml:space="preserve"> Feb98</w:t>
      </w:r>
      <w:r w:rsidR="000D169E">
        <w:rPr>
          <w:rFonts w:ascii="Verdana" w:hAnsi="Verdana" w:cs="Arial"/>
          <w:b/>
          <w:bCs/>
          <w:sz w:val="17"/>
          <w:szCs w:val="17"/>
          <w:lang w:val="en-US"/>
        </w:rPr>
        <w:t xml:space="preserve">                                                                                                                                                                                                          </w:t>
      </w:r>
    </w:p>
    <w:tbl>
      <w:tblPr>
        <w:tblW w:w="5000" w:type="pct"/>
        <w:tblCellSpacing w:w="0" w:type="dxa"/>
        <w:shd w:val="clear" w:color="auto" w:fill="FFFFFF"/>
        <w:tblCellMar>
          <w:left w:w="0" w:type="dxa"/>
          <w:right w:w="0" w:type="dxa"/>
        </w:tblCellMar>
        <w:tblLook w:val="04A0"/>
      </w:tblPr>
      <w:tblGrid>
        <w:gridCol w:w="10224"/>
      </w:tblGrid>
      <w:tr w:rsidR="003E2F6F" w:rsidRPr="003E2F6F" w:rsidTr="00D8382B">
        <w:trPr>
          <w:tblCellSpacing w:w="0" w:type="dxa"/>
        </w:trPr>
        <w:tc>
          <w:tcPr>
            <w:tcW w:w="0" w:type="auto"/>
            <w:shd w:val="clear" w:color="auto" w:fill="FFFFFF"/>
          </w:tcPr>
          <w:p w:rsidR="000D169E" w:rsidRPr="000D169E" w:rsidRDefault="000D169E" w:rsidP="000D169E">
            <w:pPr>
              <w:spacing w:line="300" w:lineRule="atLeast"/>
              <w:rPr>
                <w:rFonts w:ascii="Verdana" w:hAnsi="Verdana" w:cs="Arial"/>
                <w:b/>
                <w:bCs/>
                <w:sz w:val="17"/>
                <w:szCs w:val="17"/>
                <w:lang w:val="en-US"/>
              </w:rPr>
            </w:pPr>
            <w:r>
              <w:rPr>
                <w:rFonts w:ascii="Verdana" w:hAnsi="Verdana" w:cs="Arial"/>
                <w:b/>
                <w:bCs/>
                <w:sz w:val="17"/>
                <w:szCs w:val="17"/>
                <w:lang w:val="en-US"/>
              </w:rPr>
              <w:t xml:space="preserve">                                                                                                                                      </w:t>
            </w:r>
            <w:r w:rsidRPr="000D169E">
              <w:rPr>
                <w:rFonts w:ascii="Verdana" w:hAnsi="Verdana" w:cs="Arial"/>
                <w:b/>
                <w:bCs/>
                <w:noProof/>
                <w:sz w:val="17"/>
                <w:szCs w:val="17"/>
                <w:lang w:val="en-US"/>
              </w:rPr>
              <w:drawing>
                <wp:inline distT="0" distB="0" distL="0" distR="0">
                  <wp:extent cx="1028700" cy="247650"/>
                  <wp:effectExtent l="19050" t="0" r="0" b="0"/>
                  <wp:docPr id="24" name="Picture 9" descr="C:\Users\Admin\Desktop\0005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000568.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344" cy="247564"/>
                          </a:xfrm>
                          <a:prstGeom prst="rect">
                            <a:avLst/>
                          </a:prstGeom>
                          <a:noFill/>
                          <a:ln>
                            <a:noFill/>
                          </a:ln>
                        </pic:spPr>
                      </pic:pic>
                    </a:graphicData>
                  </a:graphic>
                </wp:inline>
              </w:drawing>
            </w:r>
            <w:r w:rsidR="00F94C3D">
              <w:rPr>
                <w:rFonts w:ascii="Verdana" w:hAnsi="Verdana" w:cs="Arial"/>
                <w:b/>
                <w:bCs/>
                <w:sz w:val="17"/>
                <w:szCs w:val="17"/>
                <w:lang w:val="en-US"/>
              </w:rPr>
              <w:t>Company Profile:</w:t>
            </w:r>
            <w:r w:rsidR="008D3DBB">
              <w:rPr>
                <w:rFonts w:ascii="Verdana" w:hAnsi="Verdana" w:cs="Arial"/>
                <w:b/>
                <w:bCs/>
                <w:sz w:val="17"/>
                <w:szCs w:val="17"/>
                <w:lang w:val="en-US"/>
              </w:rPr>
              <w:t xml:space="preserve">                                                                                                                   </w:t>
            </w:r>
          </w:p>
        </w:tc>
      </w:tr>
      <w:tr w:rsidR="003E2F6F" w:rsidRPr="003E2F6F" w:rsidTr="00D8382B">
        <w:trPr>
          <w:tblCellSpacing w:w="0" w:type="dxa"/>
        </w:trPr>
        <w:tc>
          <w:tcPr>
            <w:tcW w:w="0" w:type="auto"/>
            <w:shd w:val="clear" w:color="auto" w:fill="FFFFFF"/>
            <w:vAlign w:val="center"/>
            <w:hideMark/>
          </w:tcPr>
          <w:p w:rsidR="003E2F6F" w:rsidRPr="003E2F6F" w:rsidRDefault="009E7E4F" w:rsidP="00101E36">
            <w:pPr>
              <w:tabs>
                <w:tab w:val="left" w:pos="1998"/>
              </w:tabs>
              <w:rPr>
                <w:rFonts w:cs="Arial"/>
                <w:color w:val="000000"/>
                <w:lang w:val="en-US"/>
              </w:rPr>
            </w:pPr>
            <w:r w:rsidRPr="00101E36">
              <w:rPr>
                <w:rFonts w:cs="Arial"/>
                <w:color w:val="000000"/>
                <w:lang w:val="en-US"/>
              </w:rPr>
              <w:t>Established in 1958, we, Hindustan Pencils Pvt. Ltd. are the largest pencil manufacturer in India. Besides being a household name in India, our brands Nataraj</w:t>
            </w:r>
            <w:r w:rsidR="00664DF1">
              <w:rPr>
                <w:rFonts w:cs="Arial"/>
                <w:color w:val="000000"/>
                <w:lang w:val="en-US"/>
              </w:rPr>
              <w:t xml:space="preserve"> </w:t>
            </w:r>
            <w:r w:rsidRPr="00101E36">
              <w:rPr>
                <w:rFonts w:cs="Arial"/>
                <w:color w:val="000000"/>
                <w:lang w:val="en-US"/>
              </w:rPr>
              <w:t>&amp;</w:t>
            </w:r>
            <w:r w:rsidR="00664DF1">
              <w:rPr>
                <w:rFonts w:cs="Arial"/>
                <w:color w:val="000000"/>
                <w:lang w:val="en-US"/>
              </w:rPr>
              <w:t xml:space="preserve"> </w:t>
            </w:r>
            <w:r w:rsidRPr="00101E36">
              <w:rPr>
                <w:rFonts w:cs="Arial"/>
                <w:color w:val="000000"/>
                <w:lang w:val="en-US"/>
              </w:rPr>
              <w:t>Apsara are exported to over 50 countries.</w:t>
            </w:r>
          </w:p>
        </w:tc>
      </w:tr>
      <w:tr w:rsidR="003E2F6F" w:rsidRPr="003E2F6F" w:rsidTr="00042164">
        <w:trPr>
          <w:trHeight w:val="144"/>
          <w:tblCellSpacing w:w="0" w:type="dxa"/>
        </w:trPr>
        <w:tc>
          <w:tcPr>
            <w:tcW w:w="0" w:type="auto"/>
            <w:shd w:val="clear" w:color="auto" w:fill="FFFFFF"/>
            <w:vAlign w:val="center"/>
          </w:tcPr>
          <w:p w:rsidR="003E2F6F" w:rsidRPr="003E2F6F" w:rsidRDefault="003E2F6F" w:rsidP="003E2F6F">
            <w:pPr>
              <w:spacing w:line="300" w:lineRule="atLeast"/>
              <w:jc w:val="both"/>
              <w:rPr>
                <w:rFonts w:cs="Arial"/>
                <w:color w:val="000000"/>
                <w:lang w:val="en-US"/>
              </w:rPr>
            </w:pPr>
          </w:p>
        </w:tc>
      </w:tr>
      <w:tr w:rsidR="003E2F6F" w:rsidRPr="003E2F6F" w:rsidTr="00042164">
        <w:trPr>
          <w:trHeight w:val="80"/>
          <w:tblCellSpacing w:w="0" w:type="dxa"/>
        </w:trPr>
        <w:tc>
          <w:tcPr>
            <w:tcW w:w="0" w:type="auto"/>
            <w:shd w:val="clear" w:color="auto" w:fill="FFFFFF"/>
            <w:vAlign w:val="center"/>
          </w:tcPr>
          <w:p w:rsidR="003E2F6F" w:rsidRPr="003E2F6F" w:rsidRDefault="003E2F6F" w:rsidP="003E2F6F">
            <w:pPr>
              <w:spacing w:line="300" w:lineRule="atLeast"/>
              <w:jc w:val="both"/>
              <w:rPr>
                <w:rFonts w:cs="Arial"/>
                <w:color w:val="000000"/>
                <w:lang w:val="en-US"/>
              </w:rPr>
            </w:pPr>
          </w:p>
        </w:tc>
      </w:tr>
      <w:tr w:rsidR="00101E36" w:rsidRPr="00101E36" w:rsidTr="00042164">
        <w:tblPrEx>
          <w:jc w:val="center"/>
        </w:tblPrEx>
        <w:trPr>
          <w:trHeight w:val="80"/>
          <w:tblCellSpacing w:w="0" w:type="dxa"/>
          <w:jc w:val="center"/>
        </w:trPr>
        <w:tc>
          <w:tcPr>
            <w:tcW w:w="0" w:type="auto"/>
            <w:shd w:val="clear" w:color="auto" w:fill="FFFFFF"/>
            <w:vAlign w:val="center"/>
            <w:hideMark/>
          </w:tcPr>
          <w:p w:rsidR="00101E36" w:rsidRPr="00101E36" w:rsidRDefault="00101E36" w:rsidP="00D8382B">
            <w:pPr>
              <w:rPr>
                <w:rFonts w:cs="Arial"/>
                <w:color w:val="000000"/>
                <w:lang w:val="en-US"/>
              </w:rPr>
            </w:pPr>
          </w:p>
        </w:tc>
      </w:tr>
    </w:tbl>
    <w:p w:rsidR="00BE73C6" w:rsidRDefault="00BE73C6" w:rsidP="00BE73C6">
      <w:pPr>
        <w:pStyle w:val="Heading2"/>
        <w:pBdr>
          <w:top w:val="single" w:sz="18" w:space="1" w:color="auto"/>
          <w:bottom w:val="single" w:sz="18" w:space="1" w:color="auto"/>
        </w:pBdr>
        <w:rPr>
          <w:rFonts w:cs="Arial"/>
          <w:szCs w:val="17"/>
        </w:rPr>
      </w:pPr>
      <w:r>
        <w:rPr>
          <w:rFonts w:cs="Arial"/>
          <w:szCs w:val="17"/>
        </w:rPr>
        <w:t>Job Description</w:t>
      </w:r>
    </w:p>
    <w:p w:rsidR="00BE73C6" w:rsidRDefault="00BE73C6" w:rsidP="00BE73C6">
      <w:pPr>
        <w:ind w:left="360"/>
        <w:rPr>
          <w:rFonts w:ascii="Times New Roman"/>
          <w:sz w:val="22"/>
          <w:szCs w:val="22"/>
        </w:rPr>
      </w:pPr>
    </w:p>
    <w:p w:rsidR="00BE73C6" w:rsidRPr="00852E5F" w:rsidRDefault="00BE73C6" w:rsidP="00BE73C6">
      <w:pPr>
        <w:numPr>
          <w:ilvl w:val="0"/>
          <w:numId w:val="26"/>
        </w:numPr>
        <w:rPr>
          <w:rFonts w:ascii="Times New Roman"/>
          <w:sz w:val="22"/>
          <w:szCs w:val="22"/>
        </w:rPr>
      </w:pPr>
      <w:r w:rsidRPr="00852E5F">
        <w:rPr>
          <w:rFonts w:ascii="Times New Roman"/>
          <w:sz w:val="22"/>
          <w:szCs w:val="22"/>
        </w:rPr>
        <w:t>Handling operations for improvement in existing products based on market trends &amp; requirements.</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Developing and implementing strategies for sourcing of various raw materials, spares, inventory items and packing materials in classification of cost effective supplier for procurement for improving quality &amp; reliability with reducing cost.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Detail import data analyzing to compare our purchase against best in industry</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Close co-ordination with in-side customers, like New Product Team, R&amp;D, Marketing &amp; Sales, Production and Project</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Evaluation, monitor and analysing performance of suppliers and other business associates and in connection I am suggesting them for improvements.</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Coordinating with PPC (Production Planning &amp; Controlling) department for better forecasting of requirements and scheduling the consumptions, in connection maintaining budgeted inventory limits. Making focus and ensuring suppliers can meet desired service, cost, delivery and quality as well as taking care for they can provide outstanding value edition performance business.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Ensuring that all suppliers </w:t>
      </w:r>
      <w:r w:rsidR="00076DE0">
        <w:rPr>
          <w:rFonts w:ascii="Times New Roman"/>
          <w:sz w:val="22"/>
          <w:szCs w:val="22"/>
        </w:rPr>
        <w:t>o</w:t>
      </w:r>
      <w:r w:rsidRPr="00B70A72">
        <w:rPr>
          <w:rFonts w:ascii="Times New Roman"/>
          <w:sz w:val="22"/>
          <w:szCs w:val="22"/>
        </w:rPr>
        <w:t xml:space="preserve">r Contractor can give attention on product development technology.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Scanning, research &amp; analysis of </w:t>
      </w:r>
      <w:r w:rsidR="00076DE0">
        <w:rPr>
          <w:rFonts w:ascii="Times New Roman"/>
          <w:sz w:val="22"/>
          <w:szCs w:val="22"/>
        </w:rPr>
        <w:t>o</w:t>
      </w:r>
      <w:r w:rsidRPr="00B70A72">
        <w:rPr>
          <w:rFonts w:ascii="Times New Roman"/>
          <w:sz w:val="22"/>
          <w:szCs w:val="22"/>
        </w:rPr>
        <w:t xml:space="preserve">verall Market to gain insight in the market dynamics.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Developing and maintaining price track record mechanisms for managed raw materials from various sources including Domestic, international.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Dedicating directly with the business planning group to identify current and potential supply risks and devise and implement risk improvement strategies.</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 xml:space="preserve">Contribution to reduction of working capital through implementation of concepts like price based contract management, managing the credit terms with vendors. </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Working closely with stores to have better co-ordination for incoming materials, sales of non-moving materials and documents</w:t>
      </w:r>
    </w:p>
    <w:p w:rsidR="00B70A72" w:rsidRPr="00B70A72" w:rsidRDefault="00B70A72" w:rsidP="00B70A72">
      <w:pPr>
        <w:numPr>
          <w:ilvl w:val="0"/>
          <w:numId w:val="26"/>
        </w:numPr>
        <w:rPr>
          <w:rFonts w:ascii="Times New Roman"/>
          <w:sz w:val="22"/>
          <w:szCs w:val="22"/>
        </w:rPr>
      </w:pPr>
      <w:r w:rsidRPr="00B70A72">
        <w:rPr>
          <w:rFonts w:ascii="Times New Roman"/>
          <w:sz w:val="22"/>
          <w:szCs w:val="22"/>
        </w:rPr>
        <w:t>Categorizations of inventory into obsolete, non-moving and slow-moving; working towards reducing unused materials through implementation of various techniques..</w:t>
      </w:r>
    </w:p>
    <w:p w:rsidR="008D0A3D" w:rsidRDefault="008D0A3D" w:rsidP="009B13A7">
      <w:pPr>
        <w:autoSpaceDE w:val="0"/>
        <w:autoSpaceDN w:val="0"/>
        <w:spacing w:after="40"/>
        <w:jc w:val="both"/>
        <w:rPr>
          <w:rFonts w:ascii="Verdana" w:hAnsi="Verdana" w:cs="Arial"/>
          <w:bCs/>
          <w:sz w:val="7"/>
          <w:szCs w:val="17"/>
          <w:lang w:val="en-US"/>
        </w:rPr>
      </w:pPr>
    </w:p>
    <w:p w:rsidR="00EF33E3" w:rsidRPr="00D84D7E" w:rsidRDefault="00E77736" w:rsidP="00EF33E3">
      <w:pPr>
        <w:pStyle w:val="Heading2"/>
        <w:pBdr>
          <w:top w:val="single" w:sz="18" w:space="1" w:color="auto"/>
          <w:bottom w:val="single" w:sz="18" w:space="1" w:color="auto"/>
        </w:pBdr>
        <w:rPr>
          <w:rFonts w:cs="Arial"/>
          <w:szCs w:val="17"/>
        </w:rPr>
      </w:pPr>
      <w:r w:rsidRPr="00D84D7E">
        <w:rPr>
          <w:rFonts w:cs="Arial"/>
          <w:szCs w:val="17"/>
        </w:rPr>
        <w:t>SCHOLASTICS</w:t>
      </w:r>
    </w:p>
    <w:p w:rsidR="00450441" w:rsidRPr="00D84D7E" w:rsidRDefault="00450441" w:rsidP="00450441">
      <w:pPr>
        <w:autoSpaceDE w:val="0"/>
        <w:autoSpaceDN w:val="0"/>
        <w:spacing w:after="40"/>
        <w:ind w:left="288"/>
        <w:jc w:val="both"/>
        <w:rPr>
          <w:rFonts w:ascii="Verdana" w:hAnsi="Verdana" w:cs="Arial"/>
          <w:sz w:val="7"/>
          <w:szCs w:val="17"/>
        </w:rPr>
      </w:pPr>
    </w:p>
    <w:p w:rsidR="00DE0375" w:rsidRPr="00D84D7E" w:rsidRDefault="00BE73C6" w:rsidP="00DE0375">
      <w:pPr>
        <w:tabs>
          <w:tab w:val="right" w:pos="9360"/>
        </w:tabs>
      </w:pPr>
      <w:r>
        <w:t xml:space="preserve">Diploma in </w:t>
      </w:r>
      <w:r w:rsidR="00757CA9">
        <w:t>Material Management from IAAMS, Ahmedabad</w:t>
      </w:r>
      <w:r w:rsidR="00DE0375" w:rsidRPr="00D84D7E">
        <w:tab/>
      </w:r>
      <w:r w:rsidR="00290C49">
        <w:t xml:space="preserve">                    </w:t>
      </w:r>
      <w:r w:rsidR="0031302C">
        <w:t xml:space="preserve">     </w:t>
      </w:r>
      <w:r w:rsidR="00290C49">
        <w:t xml:space="preserve"> </w:t>
      </w:r>
      <w:r w:rsidR="00012E8F">
        <w:t xml:space="preserve">     </w:t>
      </w:r>
      <w:r w:rsidR="00290C49">
        <w:t>2009</w:t>
      </w:r>
      <w:r w:rsidR="0031302C">
        <w:t xml:space="preserve">      </w:t>
      </w:r>
    </w:p>
    <w:p w:rsidR="005E7331" w:rsidRDefault="00757CA9" w:rsidP="00DE0375">
      <w:pPr>
        <w:shd w:val="clear" w:color="auto" w:fill="FFFFFE"/>
      </w:pPr>
      <w:r>
        <w:t xml:space="preserve">B.com </w:t>
      </w:r>
      <w:r w:rsidR="005E7331" w:rsidRPr="005E7331">
        <w:t xml:space="preserve">from </w:t>
      </w:r>
      <w:r>
        <w:t>South Guj</w:t>
      </w:r>
      <w:r w:rsidR="00374E1E">
        <w:t>a</w:t>
      </w:r>
      <w:r>
        <w:t>rat University</w:t>
      </w:r>
      <w:r>
        <w:tab/>
      </w:r>
      <w:r>
        <w:tab/>
      </w:r>
      <w:r>
        <w:tab/>
      </w:r>
      <w:r>
        <w:tab/>
      </w:r>
      <w:r>
        <w:tab/>
      </w:r>
      <w:r>
        <w:tab/>
      </w:r>
      <w:r>
        <w:tab/>
      </w:r>
      <w:r>
        <w:tab/>
      </w:r>
      <w:r w:rsidR="005E7331">
        <w:tab/>
      </w:r>
      <w:r w:rsidR="005E7331">
        <w:tab/>
      </w:r>
      <w:r w:rsidR="005E7331">
        <w:tab/>
      </w:r>
      <w:r w:rsidR="005E7331">
        <w:tab/>
      </w:r>
      <w:r w:rsidR="005E7331">
        <w:tab/>
      </w:r>
      <w:r w:rsidR="005E7331">
        <w:tab/>
      </w:r>
      <w:r w:rsidR="005E7331">
        <w:tab/>
      </w:r>
      <w:r w:rsidR="005E7331">
        <w:tab/>
      </w:r>
      <w:r w:rsidR="005E7331">
        <w:tab/>
      </w:r>
      <w:r w:rsidR="005E7331">
        <w:tab/>
      </w:r>
      <w:r w:rsidR="005E7331">
        <w:tab/>
      </w:r>
      <w:r w:rsidR="005E7331">
        <w:tab/>
        <w:t>19</w:t>
      </w:r>
      <w:r>
        <w:t>9</w:t>
      </w:r>
      <w:r w:rsidR="005E7331">
        <w:t>2</w:t>
      </w:r>
    </w:p>
    <w:p w:rsidR="006D77D2" w:rsidRPr="00BE73C6" w:rsidRDefault="005E7331" w:rsidP="00E23E62">
      <w:pPr>
        <w:shd w:val="clear" w:color="auto" w:fill="FFFFFE"/>
      </w:pPr>
      <w:r>
        <w:tab/>
      </w:r>
    </w:p>
    <w:p w:rsidR="00EF33E3" w:rsidRPr="00D84D7E" w:rsidRDefault="00E77736" w:rsidP="00EF33E3">
      <w:pPr>
        <w:pStyle w:val="Heading2"/>
        <w:pBdr>
          <w:top w:val="single" w:sz="18" w:space="1" w:color="auto"/>
          <w:bottom w:val="single" w:sz="18" w:space="1" w:color="auto"/>
        </w:pBdr>
        <w:rPr>
          <w:rFonts w:cs="Arial"/>
          <w:szCs w:val="17"/>
        </w:rPr>
      </w:pPr>
      <w:r w:rsidRPr="00D84D7E">
        <w:rPr>
          <w:rFonts w:cs="Arial"/>
          <w:szCs w:val="17"/>
        </w:rPr>
        <w:t>PERSONAL DOSSIER</w:t>
      </w:r>
    </w:p>
    <w:p w:rsidR="00450441" w:rsidRPr="00D84D7E" w:rsidRDefault="00450441" w:rsidP="00EF33E3">
      <w:pPr>
        <w:spacing w:before="40"/>
        <w:rPr>
          <w:rFonts w:ascii="Verdana" w:hAnsi="Verdana" w:cs="Arial"/>
          <w:sz w:val="5"/>
          <w:szCs w:val="17"/>
        </w:rPr>
      </w:pPr>
    </w:p>
    <w:p w:rsidR="00BB2B35" w:rsidRDefault="00BB2B35" w:rsidP="00EF33E3">
      <w:pPr>
        <w:spacing w:before="40"/>
        <w:rPr>
          <w:rFonts w:ascii="Verdana" w:hAnsi="Verdana" w:cs="Arial"/>
          <w:sz w:val="17"/>
          <w:szCs w:val="17"/>
        </w:rPr>
      </w:pPr>
      <w:r>
        <w:rPr>
          <w:rFonts w:ascii="Verdana" w:hAnsi="Verdana" w:cs="Arial"/>
          <w:sz w:val="17"/>
          <w:szCs w:val="17"/>
        </w:rPr>
        <w:t>Name:</w:t>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sidR="00757CA9">
        <w:rPr>
          <w:rFonts w:ascii="Verdana" w:hAnsi="Verdana" w:cs="Arial"/>
          <w:sz w:val="17"/>
          <w:szCs w:val="17"/>
        </w:rPr>
        <w:t>Sunil Modi</w:t>
      </w:r>
    </w:p>
    <w:p w:rsidR="006D77D2" w:rsidRDefault="00BB2B35" w:rsidP="00EF33E3">
      <w:pPr>
        <w:spacing w:before="40"/>
        <w:rPr>
          <w:rFonts w:ascii="Verdana" w:hAnsi="Verdana" w:cs="Arial"/>
          <w:sz w:val="17"/>
          <w:szCs w:val="17"/>
        </w:rPr>
      </w:pPr>
      <w:r>
        <w:rPr>
          <w:rFonts w:ascii="Verdana" w:hAnsi="Verdana" w:cs="Arial"/>
          <w:sz w:val="17"/>
          <w:szCs w:val="17"/>
        </w:rPr>
        <w:t>Email:</w:t>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r>
      <w:r w:rsidR="00757CA9" w:rsidRPr="00757CA9">
        <w:rPr>
          <w:rFonts w:ascii="Verdana" w:hAnsi="Verdana" w:cs="Arial"/>
          <w:sz w:val="17"/>
          <w:szCs w:val="17"/>
        </w:rPr>
        <w:t>yash_modi7@ yahoo.com</w:t>
      </w:r>
      <w:r w:rsidR="00757CA9">
        <w:rPr>
          <w:color w:val="000000"/>
        </w:rPr>
        <w:br/>
      </w:r>
      <w:r>
        <w:rPr>
          <w:rFonts w:ascii="Verdana" w:hAnsi="Verdana" w:cs="Arial"/>
          <w:sz w:val="17"/>
          <w:szCs w:val="17"/>
        </w:rPr>
        <w:t>Contact No:</w:t>
      </w:r>
      <w:r>
        <w:rPr>
          <w:rFonts w:ascii="Verdana" w:hAnsi="Verdana" w:cs="Arial"/>
          <w:sz w:val="17"/>
          <w:szCs w:val="17"/>
        </w:rPr>
        <w:tab/>
      </w:r>
      <w:r>
        <w:rPr>
          <w:rFonts w:ascii="Verdana" w:hAnsi="Verdana" w:cs="Arial"/>
          <w:sz w:val="17"/>
          <w:szCs w:val="17"/>
        </w:rPr>
        <w:tab/>
      </w:r>
      <w:r>
        <w:rPr>
          <w:rFonts w:ascii="Verdana" w:hAnsi="Verdana" w:cs="Arial"/>
          <w:sz w:val="17"/>
          <w:szCs w:val="17"/>
        </w:rPr>
        <w:tab/>
      </w:r>
      <w:r>
        <w:rPr>
          <w:rFonts w:ascii="Verdana" w:hAnsi="Verdana" w:cs="Arial"/>
          <w:sz w:val="17"/>
          <w:szCs w:val="17"/>
        </w:rPr>
        <w:tab/>
        <w:t>+91-</w:t>
      </w:r>
      <w:r w:rsidR="00757CA9" w:rsidRPr="00757CA9">
        <w:rPr>
          <w:rFonts w:ascii="Verdana" w:hAnsi="Verdana" w:cs="Arial"/>
          <w:sz w:val="17"/>
          <w:szCs w:val="17"/>
        </w:rPr>
        <w:t>9227863159</w:t>
      </w:r>
      <w:r w:rsidR="003037A1">
        <w:rPr>
          <w:rFonts w:ascii="Verdana" w:hAnsi="Verdana" w:cs="Arial"/>
          <w:sz w:val="17"/>
          <w:szCs w:val="17"/>
        </w:rPr>
        <w:t>, 7600001800</w:t>
      </w:r>
      <w:r w:rsidR="00757CA9" w:rsidRPr="00757CA9">
        <w:rPr>
          <w:rFonts w:ascii="Verdana" w:hAnsi="Verdana" w:cs="Arial"/>
          <w:sz w:val="17"/>
          <w:szCs w:val="17"/>
        </w:rPr>
        <w:t xml:space="preserve"> </w:t>
      </w:r>
    </w:p>
    <w:p w:rsidR="00EF33E3" w:rsidRPr="00D84D7E" w:rsidRDefault="00EF33E3" w:rsidP="00EF33E3">
      <w:pPr>
        <w:spacing w:before="40"/>
        <w:rPr>
          <w:rFonts w:ascii="Verdana" w:hAnsi="Verdana" w:cs="Arial"/>
          <w:sz w:val="17"/>
          <w:szCs w:val="17"/>
          <w:lang w:val="en-US"/>
        </w:rPr>
      </w:pPr>
      <w:r w:rsidRPr="00D84D7E">
        <w:rPr>
          <w:rFonts w:ascii="Verdana" w:hAnsi="Verdana" w:cs="Arial"/>
          <w:sz w:val="17"/>
          <w:szCs w:val="17"/>
        </w:rPr>
        <w:t>Date of Birth:</w:t>
      </w:r>
      <w:r w:rsidRPr="00D84D7E">
        <w:rPr>
          <w:rFonts w:ascii="Verdana" w:hAnsi="Verdana" w:cs="Arial"/>
          <w:sz w:val="17"/>
          <w:szCs w:val="17"/>
        </w:rPr>
        <w:tab/>
      </w:r>
      <w:r w:rsidRPr="00D84D7E">
        <w:rPr>
          <w:rFonts w:ascii="Verdana" w:hAnsi="Verdana" w:cs="Arial"/>
          <w:sz w:val="17"/>
          <w:szCs w:val="17"/>
        </w:rPr>
        <w:tab/>
      </w:r>
      <w:r w:rsidRPr="00D84D7E">
        <w:rPr>
          <w:rFonts w:ascii="Verdana" w:hAnsi="Verdana" w:cs="Arial"/>
          <w:sz w:val="17"/>
          <w:szCs w:val="17"/>
        </w:rPr>
        <w:tab/>
      </w:r>
      <w:r w:rsidR="00757CA9">
        <w:rPr>
          <w:rFonts w:ascii="Verdana" w:hAnsi="Verdana" w:cs="Arial"/>
          <w:sz w:val="17"/>
          <w:szCs w:val="17"/>
        </w:rPr>
        <w:t>30</w:t>
      </w:r>
      <w:r w:rsidR="00757CA9" w:rsidRPr="00757CA9">
        <w:rPr>
          <w:rFonts w:ascii="Verdana" w:hAnsi="Verdana" w:cs="Arial"/>
          <w:sz w:val="17"/>
          <w:szCs w:val="17"/>
          <w:vertAlign w:val="superscript"/>
        </w:rPr>
        <w:t>th</w:t>
      </w:r>
      <w:r w:rsidR="00757CA9">
        <w:rPr>
          <w:rFonts w:ascii="Verdana" w:hAnsi="Verdana" w:cs="Arial"/>
          <w:sz w:val="17"/>
          <w:szCs w:val="17"/>
        </w:rPr>
        <w:t xml:space="preserve"> Jan</w:t>
      </w:r>
      <w:r w:rsidR="000E55C1" w:rsidRPr="00D84D7E">
        <w:rPr>
          <w:rFonts w:ascii="Verdana" w:hAnsi="Verdana" w:cs="Arial"/>
          <w:sz w:val="17"/>
          <w:szCs w:val="17"/>
        </w:rPr>
        <w:t xml:space="preserve"> 19</w:t>
      </w:r>
      <w:r w:rsidR="00757CA9">
        <w:rPr>
          <w:rFonts w:ascii="Verdana" w:hAnsi="Verdana" w:cs="Arial"/>
          <w:sz w:val="17"/>
          <w:szCs w:val="17"/>
        </w:rPr>
        <w:t>71</w:t>
      </w:r>
    </w:p>
    <w:p w:rsidR="004C153E" w:rsidRPr="00D84D7E" w:rsidRDefault="00407973" w:rsidP="00EF33E3">
      <w:pPr>
        <w:spacing w:before="40"/>
        <w:rPr>
          <w:rFonts w:ascii="Verdana" w:hAnsi="Verdana" w:cs="Arial"/>
          <w:sz w:val="17"/>
          <w:szCs w:val="17"/>
          <w:lang w:val="en-US"/>
        </w:rPr>
      </w:pPr>
      <w:r w:rsidRPr="00D84D7E">
        <w:rPr>
          <w:rFonts w:ascii="Verdana" w:hAnsi="Verdana" w:cs="Arial"/>
          <w:sz w:val="17"/>
          <w:szCs w:val="17"/>
          <w:lang w:val="en-US"/>
        </w:rPr>
        <w:t>Languages Known</w:t>
      </w:r>
      <w:r w:rsidRPr="00D84D7E">
        <w:rPr>
          <w:rFonts w:ascii="Verdana" w:hAnsi="Verdana" w:cs="Arial"/>
          <w:sz w:val="17"/>
          <w:szCs w:val="17"/>
          <w:lang w:val="en-US"/>
        </w:rPr>
        <w:tab/>
      </w:r>
      <w:r w:rsidRPr="00D84D7E">
        <w:rPr>
          <w:rFonts w:ascii="Verdana" w:hAnsi="Verdana" w:cs="Arial"/>
          <w:sz w:val="17"/>
          <w:szCs w:val="17"/>
          <w:lang w:val="en-US"/>
        </w:rPr>
        <w:tab/>
      </w:r>
      <w:r w:rsidR="004C153E" w:rsidRPr="00D84D7E">
        <w:rPr>
          <w:rFonts w:ascii="Verdana" w:hAnsi="Verdana" w:cs="Arial"/>
          <w:sz w:val="17"/>
          <w:szCs w:val="17"/>
          <w:lang w:val="en-US"/>
        </w:rPr>
        <w:t>English</w:t>
      </w:r>
      <w:r w:rsidR="00757CA9">
        <w:rPr>
          <w:rFonts w:ascii="Verdana" w:hAnsi="Verdana" w:cs="Arial"/>
          <w:sz w:val="17"/>
          <w:szCs w:val="17"/>
          <w:lang w:val="en-US"/>
        </w:rPr>
        <w:t>, Hindi &amp;Gujarati</w:t>
      </w:r>
    </w:p>
    <w:p w:rsidR="00757CA9" w:rsidRPr="00AD3811" w:rsidRDefault="00446534" w:rsidP="00757CA9">
      <w:pPr>
        <w:pStyle w:val="NoSpacing"/>
      </w:pPr>
      <w:r w:rsidRPr="00D84D7E">
        <w:rPr>
          <w:rFonts w:ascii="Verdana" w:hAnsi="Verdana" w:cs="Arial"/>
          <w:sz w:val="17"/>
          <w:szCs w:val="17"/>
        </w:rPr>
        <w:t>Permanent Address</w:t>
      </w:r>
      <w:r w:rsidR="00EF33E3" w:rsidRPr="00D84D7E">
        <w:rPr>
          <w:rFonts w:ascii="Verdana" w:hAnsi="Verdana" w:cs="Arial"/>
          <w:sz w:val="17"/>
          <w:szCs w:val="17"/>
        </w:rPr>
        <w:t>:</w:t>
      </w:r>
      <w:r w:rsidR="00EF33E3" w:rsidRPr="00D84D7E">
        <w:rPr>
          <w:rFonts w:ascii="Verdana" w:hAnsi="Verdana" w:cs="Arial"/>
          <w:sz w:val="17"/>
          <w:szCs w:val="17"/>
        </w:rPr>
        <w:tab/>
      </w:r>
      <w:r w:rsidR="00757CA9" w:rsidRPr="00AD3811">
        <w:t xml:space="preserve">Sipaiwad, B/h. Rana Samaj </w:t>
      </w:r>
      <w:r w:rsidR="00374E1E" w:rsidRPr="00AD3811">
        <w:t>Hall, Valsad</w:t>
      </w:r>
      <w:r w:rsidR="00757CA9" w:rsidRPr="00AD3811">
        <w:t xml:space="preserve"> -396001</w:t>
      </w:r>
      <w:r w:rsidR="00757CA9">
        <w:t>(Guj)</w:t>
      </w:r>
      <w:r w:rsidR="00757CA9" w:rsidRPr="00AD3811">
        <w:t>.</w:t>
      </w:r>
    </w:p>
    <w:p w:rsidR="00757CA9" w:rsidRPr="00AD3811" w:rsidRDefault="00BE73C6" w:rsidP="00757CA9">
      <w:pPr>
        <w:pStyle w:val="NoSpacing"/>
      </w:pPr>
      <w:r w:rsidRPr="00D84D7E">
        <w:rPr>
          <w:rFonts w:ascii="Verdana" w:hAnsi="Verdana" w:cs="Arial"/>
          <w:sz w:val="17"/>
          <w:szCs w:val="17"/>
        </w:rPr>
        <w:t>P</w:t>
      </w:r>
      <w:r w:rsidR="005E7331">
        <w:rPr>
          <w:rFonts w:ascii="Verdana" w:hAnsi="Verdana" w:cs="Arial"/>
          <w:sz w:val="17"/>
          <w:szCs w:val="17"/>
        </w:rPr>
        <w:t>resen</w:t>
      </w:r>
      <w:r w:rsidRPr="00D84D7E">
        <w:rPr>
          <w:rFonts w:ascii="Verdana" w:hAnsi="Verdana" w:cs="Arial"/>
          <w:sz w:val="17"/>
          <w:szCs w:val="17"/>
        </w:rPr>
        <w:t>t Address:</w:t>
      </w:r>
      <w:r w:rsidR="00757CA9">
        <w:rPr>
          <w:rFonts w:ascii="Verdana" w:hAnsi="Verdana" w:cs="Arial"/>
          <w:sz w:val="17"/>
          <w:szCs w:val="17"/>
        </w:rPr>
        <w:tab/>
      </w:r>
      <w:r w:rsidRPr="00D84D7E">
        <w:rPr>
          <w:rFonts w:ascii="Verdana" w:hAnsi="Verdana" w:cs="Arial"/>
          <w:sz w:val="17"/>
          <w:szCs w:val="17"/>
        </w:rPr>
        <w:tab/>
      </w:r>
      <w:r w:rsidR="00757CA9" w:rsidRPr="00AD3811">
        <w:t>Sipaiwad, B/h. Rana Samaj Hall,</w:t>
      </w:r>
      <w:r w:rsidR="00374E1E">
        <w:t xml:space="preserve"> </w:t>
      </w:r>
      <w:r w:rsidR="00757CA9" w:rsidRPr="00AD3811">
        <w:t>Valsad -396001</w:t>
      </w:r>
      <w:r w:rsidR="00757CA9">
        <w:t>(Guj)</w:t>
      </w:r>
      <w:r w:rsidR="00757CA9" w:rsidRPr="00AD3811">
        <w:t>.</w:t>
      </w:r>
    </w:p>
    <w:p w:rsidR="00BE73C6" w:rsidRDefault="006D77D2" w:rsidP="00494E2F">
      <w:pPr>
        <w:spacing w:before="40"/>
        <w:rPr>
          <w:rFonts w:ascii="Verdana" w:hAnsi="Verdana" w:cs="Arial"/>
          <w:sz w:val="17"/>
          <w:szCs w:val="17"/>
          <w:lang w:val="en-US"/>
        </w:rPr>
      </w:pPr>
      <w:r>
        <w:rPr>
          <w:rFonts w:ascii="Verdana" w:hAnsi="Verdana" w:cs="Arial"/>
          <w:sz w:val="17"/>
          <w:szCs w:val="17"/>
          <w:lang w:val="en-US"/>
        </w:rPr>
        <w:t>Religion:</w:t>
      </w:r>
      <w:r>
        <w:rPr>
          <w:rFonts w:ascii="Verdana" w:hAnsi="Verdana" w:cs="Arial"/>
          <w:sz w:val="17"/>
          <w:szCs w:val="17"/>
          <w:lang w:val="en-US"/>
        </w:rPr>
        <w:tab/>
      </w:r>
      <w:r>
        <w:rPr>
          <w:rFonts w:ascii="Verdana" w:hAnsi="Verdana" w:cs="Arial"/>
          <w:sz w:val="17"/>
          <w:szCs w:val="17"/>
          <w:lang w:val="en-US"/>
        </w:rPr>
        <w:tab/>
      </w:r>
      <w:r>
        <w:rPr>
          <w:rFonts w:ascii="Verdana" w:hAnsi="Verdana" w:cs="Arial"/>
          <w:sz w:val="17"/>
          <w:szCs w:val="17"/>
          <w:lang w:val="en-US"/>
        </w:rPr>
        <w:tab/>
      </w:r>
      <w:r>
        <w:rPr>
          <w:rFonts w:ascii="Verdana" w:hAnsi="Verdana" w:cs="Arial"/>
          <w:sz w:val="17"/>
          <w:szCs w:val="17"/>
          <w:lang w:val="en-US"/>
        </w:rPr>
        <w:tab/>
      </w:r>
      <w:r>
        <w:rPr>
          <w:rFonts w:ascii="Verdana" w:hAnsi="Verdana" w:cs="Arial"/>
          <w:sz w:val="17"/>
          <w:szCs w:val="17"/>
          <w:lang w:val="en-US"/>
        </w:rPr>
        <w:tab/>
        <w:t>Hinduism</w:t>
      </w:r>
    </w:p>
    <w:p w:rsidR="00494E2F" w:rsidRDefault="00DA55F0" w:rsidP="00494E2F">
      <w:pPr>
        <w:spacing w:before="40"/>
        <w:rPr>
          <w:rFonts w:ascii="Verdana" w:hAnsi="Verdana" w:cs="Arial"/>
          <w:sz w:val="17"/>
          <w:szCs w:val="17"/>
          <w:lang w:val="en-US"/>
        </w:rPr>
      </w:pPr>
      <w:r w:rsidRPr="00D84D7E">
        <w:rPr>
          <w:rFonts w:ascii="Verdana" w:hAnsi="Verdana" w:cs="Arial"/>
          <w:sz w:val="17"/>
          <w:szCs w:val="17"/>
          <w:lang w:val="en-US"/>
        </w:rPr>
        <w:t>Joining Time</w:t>
      </w:r>
      <w:r w:rsidR="00446534" w:rsidRPr="00D84D7E">
        <w:rPr>
          <w:rFonts w:ascii="Verdana" w:hAnsi="Verdana" w:cs="Arial"/>
          <w:sz w:val="17"/>
          <w:szCs w:val="17"/>
          <w:lang w:val="en-US"/>
        </w:rPr>
        <w:t>:</w:t>
      </w:r>
      <w:r w:rsidR="003037A1">
        <w:rPr>
          <w:rFonts w:ascii="Verdana" w:hAnsi="Verdana" w:cs="Arial"/>
          <w:sz w:val="17"/>
          <w:szCs w:val="17"/>
          <w:lang w:val="en-US"/>
        </w:rPr>
        <w:tab/>
      </w:r>
      <w:r w:rsidR="003037A1">
        <w:rPr>
          <w:rFonts w:ascii="Verdana" w:hAnsi="Verdana" w:cs="Arial"/>
          <w:sz w:val="17"/>
          <w:szCs w:val="17"/>
          <w:lang w:val="en-US"/>
        </w:rPr>
        <w:tab/>
      </w:r>
      <w:r w:rsidR="003037A1">
        <w:rPr>
          <w:rFonts w:ascii="Verdana" w:hAnsi="Verdana" w:cs="Arial"/>
          <w:sz w:val="17"/>
          <w:szCs w:val="17"/>
          <w:lang w:val="en-US"/>
        </w:rPr>
        <w:tab/>
      </w:r>
      <w:r w:rsidR="003037A1">
        <w:rPr>
          <w:rFonts w:ascii="Verdana" w:hAnsi="Verdana" w:cs="Arial"/>
          <w:sz w:val="17"/>
          <w:szCs w:val="17"/>
          <w:lang w:val="en-US"/>
        </w:rPr>
        <w:tab/>
      </w:r>
      <w:r w:rsidR="005E7331">
        <w:rPr>
          <w:rFonts w:ascii="Verdana" w:hAnsi="Verdana" w:cs="Arial"/>
          <w:sz w:val="17"/>
          <w:szCs w:val="17"/>
          <w:lang w:val="en-US"/>
        </w:rPr>
        <w:t xml:space="preserve">1 </w:t>
      </w:r>
      <w:r w:rsidR="003037A1">
        <w:rPr>
          <w:rFonts w:ascii="Verdana" w:hAnsi="Verdana" w:cs="Arial"/>
          <w:sz w:val="17"/>
          <w:szCs w:val="17"/>
          <w:lang w:val="en-US"/>
        </w:rPr>
        <w:t>Month</w:t>
      </w:r>
      <w:r w:rsidR="00AE4F83" w:rsidRPr="00D84D7E">
        <w:rPr>
          <w:rFonts w:ascii="Verdana" w:hAnsi="Verdana" w:cs="Arial"/>
          <w:sz w:val="17"/>
          <w:szCs w:val="17"/>
          <w:lang w:val="en-US"/>
        </w:rPr>
        <w:t>.</w:t>
      </w:r>
    </w:p>
    <w:p w:rsidR="006D77D2" w:rsidRDefault="006D77D2" w:rsidP="00494E2F">
      <w:pPr>
        <w:spacing w:before="40"/>
        <w:rPr>
          <w:rFonts w:ascii="Verdana" w:hAnsi="Verdana" w:cs="Arial"/>
          <w:sz w:val="17"/>
          <w:szCs w:val="17"/>
          <w:lang w:val="en-US"/>
        </w:rPr>
      </w:pPr>
      <w:r>
        <w:rPr>
          <w:rFonts w:ascii="Verdana" w:hAnsi="Verdana" w:cs="Arial"/>
          <w:sz w:val="17"/>
          <w:szCs w:val="17"/>
          <w:lang w:val="en-US"/>
        </w:rPr>
        <w:t>Current CTC:</w:t>
      </w:r>
      <w:r>
        <w:rPr>
          <w:rFonts w:ascii="Verdana" w:hAnsi="Verdana" w:cs="Arial"/>
          <w:sz w:val="17"/>
          <w:szCs w:val="17"/>
          <w:lang w:val="en-US"/>
        </w:rPr>
        <w:tab/>
      </w:r>
      <w:r>
        <w:rPr>
          <w:rFonts w:ascii="Verdana" w:hAnsi="Verdana" w:cs="Arial"/>
          <w:sz w:val="17"/>
          <w:szCs w:val="17"/>
          <w:lang w:val="en-US"/>
        </w:rPr>
        <w:tab/>
      </w:r>
      <w:r w:rsidR="003037A1">
        <w:rPr>
          <w:rFonts w:ascii="Verdana" w:hAnsi="Verdana" w:cs="Arial"/>
          <w:sz w:val="17"/>
          <w:szCs w:val="17"/>
          <w:lang w:val="en-US"/>
        </w:rPr>
        <w:tab/>
      </w:r>
      <w:r w:rsidR="003037A1">
        <w:rPr>
          <w:rFonts w:ascii="Verdana" w:hAnsi="Verdana" w:cs="Arial"/>
          <w:sz w:val="17"/>
          <w:szCs w:val="17"/>
          <w:lang w:val="en-US"/>
        </w:rPr>
        <w:tab/>
      </w:r>
      <w:r>
        <w:rPr>
          <w:rFonts w:ascii="Verdana" w:hAnsi="Verdana" w:cs="Arial"/>
          <w:sz w:val="17"/>
          <w:szCs w:val="17"/>
          <w:lang w:val="en-US"/>
        </w:rPr>
        <w:tab/>
      </w:r>
      <w:r>
        <w:rPr>
          <w:rFonts w:ascii="Verdana" w:hAnsi="Verdana" w:cs="Arial"/>
          <w:sz w:val="17"/>
          <w:szCs w:val="17"/>
          <w:lang w:val="en-US"/>
        </w:rPr>
        <w:tab/>
      </w:r>
    </w:p>
    <w:p w:rsidR="006D77D2" w:rsidRPr="00D84D7E" w:rsidRDefault="006D77D2" w:rsidP="00494E2F">
      <w:pPr>
        <w:spacing w:before="40"/>
        <w:rPr>
          <w:rFonts w:ascii="Verdana" w:hAnsi="Verdana" w:cs="Arial"/>
          <w:sz w:val="17"/>
          <w:szCs w:val="17"/>
          <w:lang w:val="en-US"/>
        </w:rPr>
      </w:pPr>
      <w:r>
        <w:rPr>
          <w:rFonts w:ascii="Verdana" w:hAnsi="Verdana" w:cs="Arial"/>
          <w:sz w:val="17"/>
          <w:szCs w:val="17"/>
          <w:lang w:val="en-US"/>
        </w:rPr>
        <w:t>Expectation CTC:</w:t>
      </w:r>
      <w:r>
        <w:rPr>
          <w:rFonts w:ascii="Verdana" w:hAnsi="Verdana" w:cs="Arial"/>
          <w:sz w:val="17"/>
          <w:szCs w:val="17"/>
          <w:lang w:val="en-US"/>
        </w:rPr>
        <w:tab/>
      </w:r>
      <w:r>
        <w:rPr>
          <w:rFonts w:ascii="Verdana" w:hAnsi="Verdana" w:cs="Arial"/>
          <w:sz w:val="17"/>
          <w:szCs w:val="17"/>
          <w:lang w:val="en-US"/>
        </w:rPr>
        <w:tab/>
      </w:r>
    </w:p>
    <w:p w:rsidR="00BB2B35" w:rsidRDefault="00BB2B35" w:rsidP="00A70F7E">
      <w:pPr>
        <w:spacing w:before="40"/>
        <w:ind w:left="7200" w:firstLine="288"/>
        <w:rPr>
          <w:rFonts w:ascii="Verdana" w:hAnsi="Verdana" w:cs="Arial"/>
          <w:b/>
          <w:sz w:val="17"/>
          <w:szCs w:val="17"/>
          <w:lang w:val="en-US"/>
        </w:rPr>
      </w:pPr>
    </w:p>
    <w:p w:rsidR="00BB2B35" w:rsidRDefault="00BB2B35" w:rsidP="00A70F7E">
      <w:pPr>
        <w:spacing w:before="40"/>
        <w:ind w:left="7200" w:firstLine="288"/>
        <w:rPr>
          <w:rFonts w:ascii="Verdana" w:hAnsi="Verdana" w:cs="Arial"/>
          <w:b/>
          <w:sz w:val="17"/>
          <w:szCs w:val="17"/>
          <w:lang w:val="en-US"/>
        </w:rPr>
      </w:pPr>
    </w:p>
    <w:p w:rsidR="00494E2F" w:rsidRPr="00BB2B35" w:rsidRDefault="00494E2F" w:rsidP="00757CA9">
      <w:pPr>
        <w:spacing w:before="40"/>
        <w:ind w:left="7488" w:firstLine="288"/>
        <w:rPr>
          <w:rFonts w:ascii="Verdana" w:hAnsi="Verdana"/>
          <w:b/>
          <w:sz w:val="22"/>
          <w:szCs w:val="17"/>
        </w:rPr>
      </w:pPr>
      <w:r w:rsidRPr="00BB2B35">
        <w:rPr>
          <w:rFonts w:ascii="Verdana" w:hAnsi="Verdana" w:cs="Arial"/>
          <w:b/>
          <w:sz w:val="22"/>
          <w:szCs w:val="17"/>
          <w:lang w:val="en-US"/>
        </w:rPr>
        <w:t>(</w:t>
      </w:r>
      <w:r w:rsidR="00757CA9">
        <w:rPr>
          <w:rFonts w:ascii="Verdana" w:hAnsi="Verdana" w:cs="Arial"/>
          <w:b/>
          <w:sz w:val="22"/>
          <w:szCs w:val="17"/>
          <w:lang w:val="en-US"/>
        </w:rPr>
        <w:t>Sunil H. Modi</w:t>
      </w:r>
      <w:r w:rsidRPr="00BB2B35">
        <w:rPr>
          <w:rFonts w:ascii="Verdana" w:hAnsi="Verdana" w:cs="Arial"/>
          <w:b/>
          <w:sz w:val="22"/>
          <w:szCs w:val="17"/>
          <w:lang w:val="en-US"/>
        </w:rPr>
        <w:t xml:space="preserve">) </w:t>
      </w:r>
    </w:p>
    <w:sectPr w:rsidR="00494E2F" w:rsidRPr="00BB2B35" w:rsidSect="00EE0E3A">
      <w:footerReference w:type="default" r:id="rId12"/>
      <w:headerReference w:type="first" r:id="rId13"/>
      <w:pgSz w:w="12240" w:h="15840" w:code="1"/>
      <w:pgMar w:top="864" w:right="1008" w:bottom="864" w:left="1008"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8E8" w:rsidRDefault="002D38E8">
      <w:r>
        <w:separator/>
      </w:r>
    </w:p>
  </w:endnote>
  <w:endnote w:type="continuationSeparator" w:id="1">
    <w:p w:rsidR="002D38E8" w:rsidRDefault="002D38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Liberation Sans">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9B" w:rsidRPr="007D5D9B" w:rsidRDefault="004F11D0">
    <w:pPr>
      <w:pStyle w:val="Footer"/>
      <w:jc w:val="right"/>
      <w:rPr>
        <w:rFonts w:ascii="Verdana" w:hAnsi="Verdana"/>
        <w:sz w:val="16"/>
        <w:szCs w:val="16"/>
      </w:rPr>
    </w:pPr>
    <w:r w:rsidRPr="007D5D9B">
      <w:rPr>
        <w:rFonts w:ascii="Verdana" w:hAnsi="Verdana"/>
        <w:sz w:val="16"/>
        <w:szCs w:val="16"/>
      </w:rPr>
      <w:fldChar w:fldCharType="begin"/>
    </w:r>
    <w:r w:rsidR="007D5D9B" w:rsidRPr="007D5D9B">
      <w:rPr>
        <w:rFonts w:ascii="Verdana" w:hAnsi="Verdana"/>
        <w:sz w:val="16"/>
        <w:szCs w:val="16"/>
      </w:rPr>
      <w:instrText xml:space="preserve"> PAGE   \* MERGEFORMAT </w:instrText>
    </w:r>
    <w:r w:rsidRPr="007D5D9B">
      <w:rPr>
        <w:rFonts w:ascii="Verdana" w:hAnsi="Verdana"/>
        <w:sz w:val="16"/>
        <w:szCs w:val="16"/>
      </w:rPr>
      <w:fldChar w:fldCharType="separate"/>
    </w:r>
    <w:r w:rsidR="00FA2A96">
      <w:rPr>
        <w:rFonts w:ascii="Verdana" w:hAnsi="Verdana"/>
        <w:noProof/>
        <w:sz w:val="16"/>
        <w:szCs w:val="16"/>
      </w:rPr>
      <w:t>1</w:t>
    </w:r>
    <w:r w:rsidRPr="007D5D9B">
      <w:rPr>
        <w:rFonts w:ascii="Verdana" w:hAnsi="Verdana"/>
        <w:sz w:val="16"/>
        <w:szCs w:val="16"/>
      </w:rPr>
      <w:fldChar w:fldCharType="end"/>
    </w:r>
  </w:p>
  <w:p w:rsidR="007D5D9B" w:rsidRDefault="007D5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8E8" w:rsidRDefault="002D38E8">
      <w:r>
        <w:separator/>
      </w:r>
    </w:p>
  </w:footnote>
  <w:footnote w:type="continuationSeparator" w:id="1">
    <w:p w:rsidR="002D38E8" w:rsidRDefault="002D3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84" w:rsidRDefault="00092E84">
    <w:pPr>
      <w:pStyle w:val="Header"/>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D"/>
      </v:shape>
    </w:pict>
  </w:numPicBullet>
  <w:abstractNum w:abstractNumId="0">
    <w:nsid w:val="FFFFFFFE"/>
    <w:multiLevelType w:val="singleLevel"/>
    <w:tmpl w:val="F064F28E"/>
    <w:lvl w:ilvl="0">
      <w:numFmt w:val="bullet"/>
      <w:lvlText w:val="*"/>
      <w:lvlJc w:val="left"/>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start w:val="1"/>
      <w:numFmt w:val="bullet"/>
      <w:lvlText w:val="o"/>
      <w:lvlJc w:val="left"/>
      <w:pPr>
        <w:tabs>
          <w:tab w:val="num" w:pos="0"/>
        </w:tabs>
        <w:ind w:left="0" w:firstLine="0"/>
      </w:pPr>
      <w:rPr>
        <w:rFonts w:ascii="Courier New" w:hAnsi="Courier New"/>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rPr>
    </w:lvl>
    <w:lvl w:ilvl="8">
      <w:start w:val="1"/>
      <w:numFmt w:val="bullet"/>
      <w:lvlText w:val=""/>
      <w:lvlJc w:val="left"/>
      <w:pPr>
        <w:tabs>
          <w:tab w:val="num" w:pos="0"/>
        </w:tabs>
        <w:ind w:left="0" w:firstLine="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4713BA"/>
    <w:multiLevelType w:val="hybridMultilevel"/>
    <w:tmpl w:val="0D34E456"/>
    <w:lvl w:ilvl="0" w:tplc="920C6028">
      <w:start w:val="1"/>
      <w:numFmt w:val="bullet"/>
      <w:lvlText w:val=""/>
      <w:lvlJc w:val="left"/>
      <w:pPr>
        <w:tabs>
          <w:tab w:val="num" w:pos="288"/>
        </w:tabs>
        <w:ind w:left="288" w:hanging="288"/>
      </w:pPr>
      <w:rPr>
        <w:rFonts w:ascii="Wingdings" w:hAnsi="Wingdings" w:hint="default"/>
        <w:color w:val="00000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A35CD0"/>
    <w:multiLevelType w:val="hybridMultilevel"/>
    <w:tmpl w:val="3550C62A"/>
    <w:name w:val="WW8Num322222222"/>
    <w:lvl w:ilvl="0" w:tplc="C8E69328">
      <w:numFmt w:val="bullet"/>
      <w:lvlText w:val=""/>
      <w:lvlJc w:val="left"/>
      <w:pPr>
        <w:tabs>
          <w:tab w:val="num" w:pos="5184"/>
        </w:tabs>
        <w:ind w:left="5184" w:hanging="288"/>
      </w:pPr>
      <w:rPr>
        <w:rFonts w:ascii="Wingdings" w:hAnsi="Wingdings" w:hint="default"/>
        <w:color w:val="000000"/>
      </w:rPr>
    </w:lvl>
    <w:lvl w:ilvl="1" w:tplc="04090003" w:tentative="1">
      <w:start w:val="1"/>
      <w:numFmt w:val="bullet"/>
      <w:lvlText w:val="o"/>
      <w:lvlJc w:val="left"/>
      <w:pPr>
        <w:tabs>
          <w:tab w:val="num" w:pos="6336"/>
        </w:tabs>
        <w:ind w:left="6336" w:hanging="360"/>
      </w:pPr>
      <w:rPr>
        <w:rFonts w:ascii="Courier New" w:hAnsi="Courier New" w:cs="Courier New" w:hint="default"/>
      </w:rPr>
    </w:lvl>
    <w:lvl w:ilvl="2" w:tplc="04090005" w:tentative="1">
      <w:start w:val="1"/>
      <w:numFmt w:val="bullet"/>
      <w:lvlText w:val=""/>
      <w:lvlJc w:val="left"/>
      <w:pPr>
        <w:tabs>
          <w:tab w:val="num" w:pos="7056"/>
        </w:tabs>
        <w:ind w:left="7056" w:hanging="360"/>
      </w:pPr>
      <w:rPr>
        <w:rFonts w:ascii="Wingdings" w:hAnsi="Wingdings" w:hint="default"/>
      </w:rPr>
    </w:lvl>
    <w:lvl w:ilvl="3" w:tplc="04090001" w:tentative="1">
      <w:start w:val="1"/>
      <w:numFmt w:val="bullet"/>
      <w:lvlText w:val=""/>
      <w:lvlJc w:val="left"/>
      <w:pPr>
        <w:tabs>
          <w:tab w:val="num" w:pos="7776"/>
        </w:tabs>
        <w:ind w:left="7776" w:hanging="360"/>
      </w:pPr>
      <w:rPr>
        <w:rFonts w:ascii="Symbol" w:hAnsi="Symbol" w:hint="default"/>
      </w:rPr>
    </w:lvl>
    <w:lvl w:ilvl="4" w:tplc="04090003" w:tentative="1">
      <w:start w:val="1"/>
      <w:numFmt w:val="bullet"/>
      <w:lvlText w:val="o"/>
      <w:lvlJc w:val="left"/>
      <w:pPr>
        <w:tabs>
          <w:tab w:val="num" w:pos="8496"/>
        </w:tabs>
        <w:ind w:left="8496" w:hanging="360"/>
      </w:pPr>
      <w:rPr>
        <w:rFonts w:ascii="Courier New" w:hAnsi="Courier New" w:cs="Courier New" w:hint="default"/>
      </w:rPr>
    </w:lvl>
    <w:lvl w:ilvl="5" w:tplc="04090005" w:tentative="1">
      <w:start w:val="1"/>
      <w:numFmt w:val="bullet"/>
      <w:lvlText w:val=""/>
      <w:lvlJc w:val="left"/>
      <w:pPr>
        <w:tabs>
          <w:tab w:val="num" w:pos="9216"/>
        </w:tabs>
        <w:ind w:left="9216" w:hanging="360"/>
      </w:pPr>
      <w:rPr>
        <w:rFonts w:ascii="Wingdings" w:hAnsi="Wingdings" w:hint="default"/>
      </w:rPr>
    </w:lvl>
    <w:lvl w:ilvl="6" w:tplc="04090001" w:tentative="1">
      <w:start w:val="1"/>
      <w:numFmt w:val="bullet"/>
      <w:lvlText w:val=""/>
      <w:lvlJc w:val="left"/>
      <w:pPr>
        <w:tabs>
          <w:tab w:val="num" w:pos="9936"/>
        </w:tabs>
        <w:ind w:left="9936" w:hanging="360"/>
      </w:pPr>
      <w:rPr>
        <w:rFonts w:ascii="Symbol" w:hAnsi="Symbol" w:hint="default"/>
      </w:rPr>
    </w:lvl>
    <w:lvl w:ilvl="7" w:tplc="04090003" w:tentative="1">
      <w:start w:val="1"/>
      <w:numFmt w:val="bullet"/>
      <w:lvlText w:val="o"/>
      <w:lvlJc w:val="left"/>
      <w:pPr>
        <w:tabs>
          <w:tab w:val="num" w:pos="10656"/>
        </w:tabs>
        <w:ind w:left="10656" w:hanging="360"/>
      </w:pPr>
      <w:rPr>
        <w:rFonts w:ascii="Courier New" w:hAnsi="Courier New" w:cs="Courier New" w:hint="default"/>
      </w:rPr>
    </w:lvl>
    <w:lvl w:ilvl="8" w:tplc="04090005" w:tentative="1">
      <w:start w:val="1"/>
      <w:numFmt w:val="bullet"/>
      <w:lvlText w:val=""/>
      <w:lvlJc w:val="left"/>
      <w:pPr>
        <w:tabs>
          <w:tab w:val="num" w:pos="11376"/>
        </w:tabs>
        <w:ind w:left="11376" w:hanging="360"/>
      </w:pPr>
      <w:rPr>
        <w:rFonts w:ascii="Wingdings" w:hAnsi="Wingdings" w:hint="default"/>
      </w:rPr>
    </w:lvl>
  </w:abstractNum>
  <w:abstractNum w:abstractNumId="6">
    <w:nsid w:val="0A0F10EE"/>
    <w:multiLevelType w:val="hybridMultilevel"/>
    <w:tmpl w:val="795E72BA"/>
    <w:lvl w:ilvl="0" w:tplc="10D89C28">
      <w:start w:val="1"/>
      <w:numFmt w:val="bullet"/>
      <w:lvlText w:val=""/>
      <w:lvlJc w:val="left"/>
      <w:pPr>
        <w:tabs>
          <w:tab w:val="num" w:pos="648"/>
        </w:tabs>
        <w:ind w:left="648" w:hanging="288"/>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BD7251"/>
    <w:multiLevelType w:val="hybridMultilevel"/>
    <w:tmpl w:val="B86CA4D8"/>
    <w:lvl w:ilvl="0" w:tplc="A80C57CA">
      <w:start w:val="1"/>
      <w:numFmt w:val="bullet"/>
      <w:lvlText w:val=""/>
      <w:lvlJc w:val="left"/>
      <w:pPr>
        <w:tabs>
          <w:tab w:val="num" w:pos="432"/>
        </w:tabs>
        <w:ind w:left="576" w:hanging="288"/>
      </w:pPr>
      <w:rPr>
        <w:rFonts w:ascii="Wingdings 3" w:hAnsi="Wingdings 3" w:hint="default"/>
        <w:color w:val="000000"/>
        <w:sz w:val="17"/>
        <w:szCs w:val="17"/>
      </w:rPr>
    </w:lvl>
    <w:lvl w:ilvl="1" w:tplc="54106C28">
      <w:start w:val="1"/>
      <w:numFmt w:val="bullet"/>
      <w:lvlText w:val=""/>
      <w:lvlJc w:val="left"/>
      <w:pPr>
        <w:tabs>
          <w:tab w:val="num" w:pos="6096"/>
        </w:tabs>
        <w:ind w:left="6096" w:hanging="288"/>
      </w:pPr>
      <w:rPr>
        <w:rFonts w:ascii="Wingdings 3" w:hAnsi="Wingdings 3" w:hint="default"/>
        <w:color w:val="000000"/>
        <w:sz w:val="17"/>
        <w:szCs w:val="17"/>
      </w:rPr>
    </w:lvl>
    <w:lvl w:ilvl="2" w:tplc="04090005" w:tentative="1">
      <w:start w:val="1"/>
      <w:numFmt w:val="bullet"/>
      <w:lvlText w:val=""/>
      <w:lvlJc w:val="left"/>
      <w:pPr>
        <w:tabs>
          <w:tab w:val="num" w:pos="6888"/>
        </w:tabs>
        <w:ind w:left="6888" w:hanging="360"/>
      </w:pPr>
      <w:rPr>
        <w:rFonts w:ascii="Wingdings" w:hAnsi="Wingdings" w:hint="default"/>
      </w:rPr>
    </w:lvl>
    <w:lvl w:ilvl="3" w:tplc="04090001" w:tentative="1">
      <w:start w:val="1"/>
      <w:numFmt w:val="bullet"/>
      <w:lvlText w:val=""/>
      <w:lvlJc w:val="left"/>
      <w:pPr>
        <w:tabs>
          <w:tab w:val="num" w:pos="7608"/>
        </w:tabs>
        <w:ind w:left="7608" w:hanging="360"/>
      </w:pPr>
      <w:rPr>
        <w:rFonts w:ascii="Symbol" w:hAnsi="Symbol" w:hint="default"/>
      </w:rPr>
    </w:lvl>
    <w:lvl w:ilvl="4" w:tplc="04090003" w:tentative="1">
      <w:start w:val="1"/>
      <w:numFmt w:val="bullet"/>
      <w:lvlText w:val="o"/>
      <w:lvlJc w:val="left"/>
      <w:pPr>
        <w:tabs>
          <w:tab w:val="num" w:pos="8328"/>
        </w:tabs>
        <w:ind w:left="8328" w:hanging="360"/>
      </w:pPr>
      <w:rPr>
        <w:rFonts w:ascii="Courier New" w:hAnsi="Courier New" w:cs="Courier New" w:hint="default"/>
      </w:rPr>
    </w:lvl>
    <w:lvl w:ilvl="5" w:tplc="04090005" w:tentative="1">
      <w:start w:val="1"/>
      <w:numFmt w:val="bullet"/>
      <w:lvlText w:val=""/>
      <w:lvlJc w:val="left"/>
      <w:pPr>
        <w:tabs>
          <w:tab w:val="num" w:pos="9048"/>
        </w:tabs>
        <w:ind w:left="9048" w:hanging="360"/>
      </w:pPr>
      <w:rPr>
        <w:rFonts w:ascii="Wingdings" w:hAnsi="Wingdings" w:hint="default"/>
      </w:rPr>
    </w:lvl>
    <w:lvl w:ilvl="6" w:tplc="04090001" w:tentative="1">
      <w:start w:val="1"/>
      <w:numFmt w:val="bullet"/>
      <w:lvlText w:val=""/>
      <w:lvlJc w:val="left"/>
      <w:pPr>
        <w:tabs>
          <w:tab w:val="num" w:pos="9768"/>
        </w:tabs>
        <w:ind w:left="9768" w:hanging="360"/>
      </w:pPr>
      <w:rPr>
        <w:rFonts w:ascii="Symbol" w:hAnsi="Symbol" w:hint="default"/>
      </w:rPr>
    </w:lvl>
    <w:lvl w:ilvl="7" w:tplc="04090003" w:tentative="1">
      <w:start w:val="1"/>
      <w:numFmt w:val="bullet"/>
      <w:lvlText w:val="o"/>
      <w:lvlJc w:val="left"/>
      <w:pPr>
        <w:tabs>
          <w:tab w:val="num" w:pos="10488"/>
        </w:tabs>
        <w:ind w:left="10488" w:hanging="360"/>
      </w:pPr>
      <w:rPr>
        <w:rFonts w:ascii="Courier New" w:hAnsi="Courier New" w:cs="Courier New" w:hint="default"/>
      </w:rPr>
    </w:lvl>
    <w:lvl w:ilvl="8" w:tplc="04090005" w:tentative="1">
      <w:start w:val="1"/>
      <w:numFmt w:val="bullet"/>
      <w:lvlText w:val=""/>
      <w:lvlJc w:val="left"/>
      <w:pPr>
        <w:tabs>
          <w:tab w:val="num" w:pos="11208"/>
        </w:tabs>
        <w:ind w:left="11208" w:hanging="360"/>
      </w:pPr>
      <w:rPr>
        <w:rFonts w:ascii="Wingdings" w:hAnsi="Wingdings" w:hint="default"/>
      </w:rPr>
    </w:lvl>
  </w:abstractNum>
  <w:abstractNum w:abstractNumId="8">
    <w:nsid w:val="11D142D4"/>
    <w:multiLevelType w:val="hybridMultilevel"/>
    <w:tmpl w:val="1E94841C"/>
    <w:lvl w:ilvl="0" w:tplc="803C1AAA">
      <w:start w:val="1"/>
      <w:numFmt w:val="bullet"/>
      <w:lvlText w:val=""/>
      <w:lvlJc w:val="left"/>
      <w:pPr>
        <w:tabs>
          <w:tab w:val="num" w:pos="576"/>
        </w:tabs>
        <w:ind w:left="576" w:hanging="288"/>
      </w:pPr>
      <w:rPr>
        <w:rFonts w:ascii="Wingdings 3" w:hAnsi="Wingdings 3" w:hint="default"/>
        <w:color w:val="000000"/>
        <w:sz w:val="17"/>
        <w:szCs w:val="17"/>
      </w:rPr>
    </w:lvl>
    <w:lvl w:ilvl="1" w:tplc="54106C28">
      <w:start w:val="1"/>
      <w:numFmt w:val="bullet"/>
      <w:lvlText w:val=""/>
      <w:lvlJc w:val="left"/>
      <w:pPr>
        <w:tabs>
          <w:tab w:val="num" w:pos="6384"/>
        </w:tabs>
        <w:ind w:left="6384" w:hanging="288"/>
      </w:pPr>
      <w:rPr>
        <w:rFonts w:ascii="Wingdings 3" w:hAnsi="Wingdings 3" w:hint="default"/>
        <w:color w:val="000000"/>
        <w:sz w:val="17"/>
        <w:szCs w:val="17"/>
      </w:rPr>
    </w:lvl>
    <w:lvl w:ilvl="2" w:tplc="04090005" w:tentative="1">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cs="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cs="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9">
    <w:nsid w:val="16783FA6"/>
    <w:multiLevelType w:val="multilevel"/>
    <w:tmpl w:val="5E36D024"/>
    <w:lvl w:ilvl="0">
      <w:start w:val="1"/>
      <w:numFmt w:val="bullet"/>
      <w:lvlText w:val=""/>
      <w:lvlJc w:val="left"/>
      <w:pPr>
        <w:tabs>
          <w:tab w:val="num" w:pos="144"/>
        </w:tabs>
        <w:ind w:left="288" w:hanging="288"/>
      </w:pPr>
      <w:rPr>
        <w:rFonts w:ascii="Wingdings 3" w:hAnsi="Wingdings 3" w:hint="default"/>
        <w:color w:val="000000"/>
        <w:sz w:val="17"/>
        <w:szCs w:val="17"/>
      </w:rPr>
    </w:lvl>
    <w:lvl w:ilvl="1">
      <w:start w:val="1"/>
      <w:numFmt w:val="bullet"/>
      <w:lvlText w:val=""/>
      <w:lvlJc w:val="left"/>
      <w:pPr>
        <w:tabs>
          <w:tab w:val="num" w:pos="6096"/>
        </w:tabs>
        <w:ind w:left="6096" w:hanging="288"/>
      </w:pPr>
      <w:rPr>
        <w:rFonts w:ascii="Wingdings 3" w:hAnsi="Wingdings 3" w:hint="default"/>
        <w:color w:val="000000"/>
        <w:sz w:val="17"/>
        <w:szCs w:val="17"/>
      </w:rPr>
    </w:lvl>
    <w:lvl w:ilvl="2">
      <w:start w:val="1"/>
      <w:numFmt w:val="bullet"/>
      <w:lvlText w:val=""/>
      <w:lvlJc w:val="left"/>
      <w:pPr>
        <w:tabs>
          <w:tab w:val="num" w:pos="6888"/>
        </w:tabs>
        <w:ind w:left="6888" w:hanging="360"/>
      </w:pPr>
      <w:rPr>
        <w:rFonts w:ascii="Wingdings" w:hAnsi="Wingdings" w:hint="default"/>
      </w:rPr>
    </w:lvl>
    <w:lvl w:ilvl="3">
      <w:start w:val="1"/>
      <w:numFmt w:val="bullet"/>
      <w:lvlText w:val=""/>
      <w:lvlJc w:val="left"/>
      <w:pPr>
        <w:tabs>
          <w:tab w:val="num" w:pos="7608"/>
        </w:tabs>
        <w:ind w:left="7608" w:hanging="360"/>
      </w:pPr>
      <w:rPr>
        <w:rFonts w:ascii="Symbol" w:hAnsi="Symbol" w:hint="default"/>
      </w:rPr>
    </w:lvl>
    <w:lvl w:ilvl="4">
      <w:start w:val="1"/>
      <w:numFmt w:val="bullet"/>
      <w:lvlText w:val="o"/>
      <w:lvlJc w:val="left"/>
      <w:pPr>
        <w:tabs>
          <w:tab w:val="num" w:pos="8328"/>
        </w:tabs>
        <w:ind w:left="8328" w:hanging="360"/>
      </w:pPr>
      <w:rPr>
        <w:rFonts w:ascii="Courier New" w:hAnsi="Courier New" w:cs="Courier New" w:hint="default"/>
      </w:rPr>
    </w:lvl>
    <w:lvl w:ilvl="5">
      <w:start w:val="1"/>
      <w:numFmt w:val="bullet"/>
      <w:lvlText w:val=""/>
      <w:lvlJc w:val="left"/>
      <w:pPr>
        <w:tabs>
          <w:tab w:val="num" w:pos="9048"/>
        </w:tabs>
        <w:ind w:left="9048" w:hanging="360"/>
      </w:pPr>
      <w:rPr>
        <w:rFonts w:ascii="Wingdings" w:hAnsi="Wingdings" w:hint="default"/>
      </w:rPr>
    </w:lvl>
    <w:lvl w:ilvl="6">
      <w:start w:val="1"/>
      <w:numFmt w:val="bullet"/>
      <w:lvlText w:val=""/>
      <w:lvlJc w:val="left"/>
      <w:pPr>
        <w:tabs>
          <w:tab w:val="num" w:pos="9768"/>
        </w:tabs>
        <w:ind w:left="9768" w:hanging="360"/>
      </w:pPr>
      <w:rPr>
        <w:rFonts w:ascii="Symbol" w:hAnsi="Symbol" w:hint="default"/>
      </w:rPr>
    </w:lvl>
    <w:lvl w:ilvl="7">
      <w:start w:val="1"/>
      <w:numFmt w:val="bullet"/>
      <w:lvlText w:val="o"/>
      <w:lvlJc w:val="left"/>
      <w:pPr>
        <w:tabs>
          <w:tab w:val="num" w:pos="10488"/>
        </w:tabs>
        <w:ind w:left="10488" w:hanging="360"/>
      </w:pPr>
      <w:rPr>
        <w:rFonts w:ascii="Courier New" w:hAnsi="Courier New" w:cs="Courier New" w:hint="default"/>
      </w:rPr>
    </w:lvl>
    <w:lvl w:ilvl="8">
      <w:start w:val="1"/>
      <w:numFmt w:val="bullet"/>
      <w:lvlText w:val=""/>
      <w:lvlJc w:val="left"/>
      <w:pPr>
        <w:tabs>
          <w:tab w:val="num" w:pos="11208"/>
        </w:tabs>
        <w:ind w:left="11208" w:hanging="360"/>
      </w:pPr>
      <w:rPr>
        <w:rFonts w:ascii="Wingdings" w:hAnsi="Wingdings" w:hint="default"/>
      </w:rPr>
    </w:lvl>
  </w:abstractNum>
  <w:abstractNum w:abstractNumId="10">
    <w:nsid w:val="318445C6"/>
    <w:multiLevelType w:val="hybridMultilevel"/>
    <w:tmpl w:val="E7F4387A"/>
    <w:lvl w:ilvl="0" w:tplc="BAA02ACC">
      <w:start w:val="1"/>
      <w:numFmt w:val="bullet"/>
      <w:lvlText w:val=""/>
      <w:lvlJc w:val="left"/>
      <w:pPr>
        <w:tabs>
          <w:tab w:val="num" w:pos="288"/>
        </w:tabs>
        <w:ind w:left="288" w:hanging="288"/>
      </w:pPr>
      <w:rPr>
        <w:rFonts w:ascii="Wingdings" w:hAnsi="Wingdings" w:hint="default"/>
        <w:color w:val="000000"/>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2A223B"/>
    <w:multiLevelType w:val="hybridMultilevel"/>
    <w:tmpl w:val="BD641F3E"/>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4281688"/>
    <w:multiLevelType w:val="hybridMultilevel"/>
    <w:tmpl w:val="EE9C9CA4"/>
    <w:lvl w:ilvl="0" w:tplc="04090001">
      <w:start w:val="1"/>
      <w:numFmt w:val="bullet"/>
      <w:lvlText w:val=""/>
      <w:lvlJc w:val="left"/>
      <w:pPr>
        <w:tabs>
          <w:tab w:val="num" w:pos="702"/>
        </w:tabs>
        <w:ind w:left="702" w:hanging="360"/>
      </w:pPr>
      <w:rPr>
        <w:rFonts w:ascii="Symbol" w:hAnsi="Symbol" w:cs="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13">
    <w:nsid w:val="3E4B14F3"/>
    <w:multiLevelType w:val="hybridMultilevel"/>
    <w:tmpl w:val="DD12B13E"/>
    <w:lvl w:ilvl="0" w:tplc="41ACAF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63176"/>
    <w:multiLevelType w:val="hybridMultilevel"/>
    <w:tmpl w:val="7F16E1CA"/>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nsid w:val="47C9303D"/>
    <w:multiLevelType w:val="hybridMultilevel"/>
    <w:tmpl w:val="929CE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B4962"/>
    <w:multiLevelType w:val="hybridMultilevel"/>
    <w:tmpl w:val="0DFCE156"/>
    <w:lvl w:ilvl="0" w:tplc="7AE89E9C">
      <w:start w:val="1"/>
      <w:numFmt w:val="bullet"/>
      <w:lvlText w:val=""/>
      <w:lvlJc w:val="left"/>
      <w:pPr>
        <w:tabs>
          <w:tab w:val="num" w:pos="288"/>
        </w:tabs>
        <w:ind w:left="288" w:hanging="288"/>
      </w:pPr>
      <w:rPr>
        <w:rFonts w:ascii="Wingdings" w:hAnsi="Wingdings" w:hint="default"/>
        <w:color w:val="000000"/>
        <w:sz w:val="17"/>
        <w:szCs w:val="17"/>
      </w:rPr>
    </w:lvl>
    <w:lvl w:ilvl="1" w:tplc="54106C28">
      <w:start w:val="1"/>
      <w:numFmt w:val="bullet"/>
      <w:lvlText w:val=""/>
      <w:lvlJc w:val="left"/>
      <w:pPr>
        <w:tabs>
          <w:tab w:val="num" w:pos="5808"/>
        </w:tabs>
        <w:ind w:left="5808" w:hanging="288"/>
      </w:pPr>
      <w:rPr>
        <w:rFonts w:ascii="Wingdings 3" w:hAnsi="Wingdings 3" w:hint="default"/>
        <w:color w:val="000000"/>
        <w:sz w:val="17"/>
        <w:szCs w:val="17"/>
      </w:rPr>
    </w:lvl>
    <w:lvl w:ilvl="2" w:tplc="04090005" w:tentative="1">
      <w:start w:val="1"/>
      <w:numFmt w:val="bullet"/>
      <w:lvlText w:val=""/>
      <w:lvlJc w:val="left"/>
      <w:pPr>
        <w:tabs>
          <w:tab w:val="num" w:pos="6600"/>
        </w:tabs>
        <w:ind w:left="6600" w:hanging="360"/>
      </w:pPr>
      <w:rPr>
        <w:rFonts w:ascii="Wingdings" w:hAnsi="Wingdings" w:hint="default"/>
      </w:rPr>
    </w:lvl>
    <w:lvl w:ilvl="3" w:tplc="04090001" w:tentative="1">
      <w:start w:val="1"/>
      <w:numFmt w:val="bullet"/>
      <w:lvlText w:val=""/>
      <w:lvlJc w:val="left"/>
      <w:pPr>
        <w:tabs>
          <w:tab w:val="num" w:pos="7320"/>
        </w:tabs>
        <w:ind w:left="7320" w:hanging="360"/>
      </w:pPr>
      <w:rPr>
        <w:rFonts w:ascii="Symbol" w:hAnsi="Symbol" w:hint="default"/>
      </w:rPr>
    </w:lvl>
    <w:lvl w:ilvl="4" w:tplc="04090003" w:tentative="1">
      <w:start w:val="1"/>
      <w:numFmt w:val="bullet"/>
      <w:lvlText w:val="o"/>
      <w:lvlJc w:val="left"/>
      <w:pPr>
        <w:tabs>
          <w:tab w:val="num" w:pos="8040"/>
        </w:tabs>
        <w:ind w:left="8040" w:hanging="360"/>
      </w:pPr>
      <w:rPr>
        <w:rFonts w:ascii="Courier New" w:hAnsi="Courier New" w:cs="Courier New" w:hint="default"/>
      </w:rPr>
    </w:lvl>
    <w:lvl w:ilvl="5" w:tplc="04090005" w:tentative="1">
      <w:start w:val="1"/>
      <w:numFmt w:val="bullet"/>
      <w:lvlText w:val=""/>
      <w:lvlJc w:val="left"/>
      <w:pPr>
        <w:tabs>
          <w:tab w:val="num" w:pos="8760"/>
        </w:tabs>
        <w:ind w:left="8760" w:hanging="360"/>
      </w:pPr>
      <w:rPr>
        <w:rFonts w:ascii="Wingdings" w:hAnsi="Wingdings" w:hint="default"/>
      </w:rPr>
    </w:lvl>
    <w:lvl w:ilvl="6" w:tplc="04090001" w:tentative="1">
      <w:start w:val="1"/>
      <w:numFmt w:val="bullet"/>
      <w:lvlText w:val=""/>
      <w:lvlJc w:val="left"/>
      <w:pPr>
        <w:tabs>
          <w:tab w:val="num" w:pos="9480"/>
        </w:tabs>
        <w:ind w:left="9480" w:hanging="360"/>
      </w:pPr>
      <w:rPr>
        <w:rFonts w:ascii="Symbol" w:hAnsi="Symbol" w:hint="default"/>
      </w:rPr>
    </w:lvl>
    <w:lvl w:ilvl="7" w:tplc="04090003" w:tentative="1">
      <w:start w:val="1"/>
      <w:numFmt w:val="bullet"/>
      <w:lvlText w:val="o"/>
      <w:lvlJc w:val="left"/>
      <w:pPr>
        <w:tabs>
          <w:tab w:val="num" w:pos="10200"/>
        </w:tabs>
        <w:ind w:left="10200" w:hanging="360"/>
      </w:pPr>
      <w:rPr>
        <w:rFonts w:ascii="Courier New" w:hAnsi="Courier New" w:cs="Courier New" w:hint="default"/>
      </w:rPr>
    </w:lvl>
    <w:lvl w:ilvl="8" w:tplc="04090005" w:tentative="1">
      <w:start w:val="1"/>
      <w:numFmt w:val="bullet"/>
      <w:lvlText w:val=""/>
      <w:lvlJc w:val="left"/>
      <w:pPr>
        <w:tabs>
          <w:tab w:val="num" w:pos="10920"/>
        </w:tabs>
        <w:ind w:left="10920" w:hanging="360"/>
      </w:pPr>
      <w:rPr>
        <w:rFonts w:ascii="Wingdings" w:hAnsi="Wingdings" w:hint="default"/>
      </w:rPr>
    </w:lvl>
  </w:abstractNum>
  <w:abstractNum w:abstractNumId="17">
    <w:nsid w:val="4DC37C8C"/>
    <w:multiLevelType w:val="hybridMultilevel"/>
    <w:tmpl w:val="503A2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306566B"/>
    <w:multiLevelType w:val="hybridMultilevel"/>
    <w:tmpl w:val="32F2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A07821"/>
    <w:multiLevelType w:val="multilevel"/>
    <w:tmpl w:val="B86CA4D8"/>
    <w:lvl w:ilvl="0">
      <w:start w:val="1"/>
      <w:numFmt w:val="bullet"/>
      <w:lvlText w:val=""/>
      <w:lvlJc w:val="left"/>
      <w:pPr>
        <w:tabs>
          <w:tab w:val="num" w:pos="432"/>
        </w:tabs>
        <w:ind w:left="576" w:hanging="288"/>
      </w:pPr>
      <w:rPr>
        <w:rFonts w:ascii="Wingdings 3" w:hAnsi="Wingdings 3" w:hint="default"/>
        <w:color w:val="000000"/>
        <w:sz w:val="17"/>
        <w:szCs w:val="17"/>
      </w:rPr>
    </w:lvl>
    <w:lvl w:ilvl="1">
      <w:start w:val="1"/>
      <w:numFmt w:val="bullet"/>
      <w:lvlText w:val=""/>
      <w:lvlJc w:val="left"/>
      <w:pPr>
        <w:tabs>
          <w:tab w:val="num" w:pos="6096"/>
        </w:tabs>
        <w:ind w:left="6096" w:hanging="288"/>
      </w:pPr>
      <w:rPr>
        <w:rFonts w:ascii="Wingdings 3" w:hAnsi="Wingdings 3" w:hint="default"/>
        <w:color w:val="000000"/>
        <w:sz w:val="17"/>
        <w:szCs w:val="17"/>
      </w:rPr>
    </w:lvl>
    <w:lvl w:ilvl="2">
      <w:start w:val="1"/>
      <w:numFmt w:val="bullet"/>
      <w:lvlText w:val=""/>
      <w:lvlJc w:val="left"/>
      <w:pPr>
        <w:tabs>
          <w:tab w:val="num" w:pos="6888"/>
        </w:tabs>
        <w:ind w:left="6888" w:hanging="360"/>
      </w:pPr>
      <w:rPr>
        <w:rFonts w:ascii="Wingdings" w:hAnsi="Wingdings" w:hint="default"/>
      </w:rPr>
    </w:lvl>
    <w:lvl w:ilvl="3">
      <w:start w:val="1"/>
      <w:numFmt w:val="bullet"/>
      <w:lvlText w:val=""/>
      <w:lvlJc w:val="left"/>
      <w:pPr>
        <w:tabs>
          <w:tab w:val="num" w:pos="7608"/>
        </w:tabs>
        <w:ind w:left="7608" w:hanging="360"/>
      </w:pPr>
      <w:rPr>
        <w:rFonts w:ascii="Symbol" w:hAnsi="Symbol" w:hint="default"/>
      </w:rPr>
    </w:lvl>
    <w:lvl w:ilvl="4">
      <w:start w:val="1"/>
      <w:numFmt w:val="bullet"/>
      <w:lvlText w:val="o"/>
      <w:lvlJc w:val="left"/>
      <w:pPr>
        <w:tabs>
          <w:tab w:val="num" w:pos="8328"/>
        </w:tabs>
        <w:ind w:left="8328" w:hanging="360"/>
      </w:pPr>
      <w:rPr>
        <w:rFonts w:ascii="Courier New" w:hAnsi="Courier New" w:cs="Courier New" w:hint="default"/>
      </w:rPr>
    </w:lvl>
    <w:lvl w:ilvl="5">
      <w:start w:val="1"/>
      <w:numFmt w:val="bullet"/>
      <w:lvlText w:val=""/>
      <w:lvlJc w:val="left"/>
      <w:pPr>
        <w:tabs>
          <w:tab w:val="num" w:pos="9048"/>
        </w:tabs>
        <w:ind w:left="9048" w:hanging="360"/>
      </w:pPr>
      <w:rPr>
        <w:rFonts w:ascii="Wingdings" w:hAnsi="Wingdings" w:hint="default"/>
      </w:rPr>
    </w:lvl>
    <w:lvl w:ilvl="6">
      <w:start w:val="1"/>
      <w:numFmt w:val="bullet"/>
      <w:lvlText w:val=""/>
      <w:lvlJc w:val="left"/>
      <w:pPr>
        <w:tabs>
          <w:tab w:val="num" w:pos="9768"/>
        </w:tabs>
        <w:ind w:left="9768" w:hanging="360"/>
      </w:pPr>
      <w:rPr>
        <w:rFonts w:ascii="Symbol" w:hAnsi="Symbol" w:hint="default"/>
      </w:rPr>
    </w:lvl>
    <w:lvl w:ilvl="7">
      <w:start w:val="1"/>
      <w:numFmt w:val="bullet"/>
      <w:lvlText w:val="o"/>
      <w:lvlJc w:val="left"/>
      <w:pPr>
        <w:tabs>
          <w:tab w:val="num" w:pos="10488"/>
        </w:tabs>
        <w:ind w:left="10488" w:hanging="360"/>
      </w:pPr>
      <w:rPr>
        <w:rFonts w:ascii="Courier New" w:hAnsi="Courier New" w:cs="Courier New" w:hint="default"/>
      </w:rPr>
    </w:lvl>
    <w:lvl w:ilvl="8">
      <w:start w:val="1"/>
      <w:numFmt w:val="bullet"/>
      <w:lvlText w:val=""/>
      <w:lvlJc w:val="left"/>
      <w:pPr>
        <w:tabs>
          <w:tab w:val="num" w:pos="11208"/>
        </w:tabs>
        <w:ind w:left="11208" w:hanging="360"/>
      </w:pPr>
      <w:rPr>
        <w:rFonts w:ascii="Wingdings" w:hAnsi="Wingdings" w:hint="default"/>
      </w:rPr>
    </w:lvl>
  </w:abstractNum>
  <w:abstractNum w:abstractNumId="20">
    <w:nsid w:val="53D85C4F"/>
    <w:multiLevelType w:val="hybridMultilevel"/>
    <w:tmpl w:val="F5F68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97DB5"/>
    <w:multiLevelType w:val="hybridMultilevel"/>
    <w:tmpl w:val="C5AE30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EE7128"/>
    <w:multiLevelType w:val="hybridMultilevel"/>
    <w:tmpl w:val="B0123D0C"/>
    <w:lvl w:ilvl="0" w:tplc="BAA02ACC">
      <w:start w:val="1"/>
      <w:numFmt w:val="bullet"/>
      <w:lvlText w:val=""/>
      <w:lvlJc w:val="left"/>
      <w:pPr>
        <w:tabs>
          <w:tab w:val="num" w:pos="288"/>
        </w:tabs>
        <w:ind w:left="288" w:hanging="288"/>
      </w:pPr>
      <w:rPr>
        <w:rFonts w:ascii="Wingdings" w:hAnsi="Wingdings" w:hint="default"/>
        <w:color w:val="000000"/>
        <w:sz w:val="17"/>
        <w:szCs w:val="1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2E4F5E"/>
    <w:multiLevelType w:val="hybridMultilevel"/>
    <w:tmpl w:val="FDB0DC16"/>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4">
    <w:nsid w:val="5F99309D"/>
    <w:multiLevelType w:val="hybridMultilevel"/>
    <w:tmpl w:val="0310E368"/>
    <w:lvl w:ilvl="0" w:tplc="7AB88794">
      <w:numFmt w:val="bullet"/>
      <w:lvlText w:val=""/>
      <w:lvlJc w:val="left"/>
      <w:pPr>
        <w:tabs>
          <w:tab w:val="num" w:pos="288"/>
        </w:tabs>
        <w:ind w:left="288" w:hanging="288"/>
      </w:pPr>
      <w:rPr>
        <w:rFonts w:ascii="Wingdings" w:hAnsi="Wingdings" w:hint="default"/>
        <w:color w:val="000000"/>
      </w:rPr>
    </w:lvl>
    <w:lvl w:ilvl="1" w:tplc="54106C28">
      <w:start w:val="1"/>
      <w:numFmt w:val="bullet"/>
      <w:lvlText w:val=""/>
      <w:lvlJc w:val="left"/>
      <w:pPr>
        <w:tabs>
          <w:tab w:val="num" w:pos="5808"/>
        </w:tabs>
        <w:ind w:left="5808" w:hanging="288"/>
      </w:pPr>
      <w:rPr>
        <w:rFonts w:ascii="Wingdings 3" w:hAnsi="Wingdings 3" w:hint="default"/>
        <w:color w:val="000000"/>
        <w:sz w:val="17"/>
        <w:szCs w:val="17"/>
      </w:rPr>
    </w:lvl>
    <w:lvl w:ilvl="2" w:tplc="04090005" w:tentative="1">
      <w:start w:val="1"/>
      <w:numFmt w:val="bullet"/>
      <w:lvlText w:val=""/>
      <w:lvlJc w:val="left"/>
      <w:pPr>
        <w:tabs>
          <w:tab w:val="num" w:pos="6600"/>
        </w:tabs>
        <w:ind w:left="6600" w:hanging="360"/>
      </w:pPr>
      <w:rPr>
        <w:rFonts w:ascii="Wingdings" w:hAnsi="Wingdings" w:hint="default"/>
      </w:rPr>
    </w:lvl>
    <w:lvl w:ilvl="3" w:tplc="04090001" w:tentative="1">
      <w:start w:val="1"/>
      <w:numFmt w:val="bullet"/>
      <w:lvlText w:val=""/>
      <w:lvlJc w:val="left"/>
      <w:pPr>
        <w:tabs>
          <w:tab w:val="num" w:pos="7320"/>
        </w:tabs>
        <w:ind w:left="7320" w:hanging="360"/>
      </w:pPr>
      <w:rPr>
        <w:rFonts w:ascii="Symbol" w:hAnsi="Symbol" w:hint="default"/>
      </w:rPr>
    </w:lvl>
    <w:lvl w:ilvl="4" w:tplc="04090003" w:tentative="1">
      <w:start w:val="1"/>
      <w:numFmt w:val="bullet"/>
      <w:lvlText w:val="o"/>
      <w:lvlJc w:val="left"/>
      <w:pPr>
        <w:tabs>
          <w:tab w:val="num" w:pos="8040"/>
        </w:tabs>
        <w:ind w:left="8040" w:hanging="360"/>
      </w:pPr>
      <w:rPr>
        <w:rFonts w:ascii="Courier New" w:hAnsi="Courier New" w:cs="Courier New" w:hint="default"/>
      </w:rPr>
    </w:lvl>
    <w:lvl w:ilvl="5" w:tplc="04090005" w:tentative="1">
      <w:start w:val="1"/>
      <w:numFmt w:val="bullet"/>
      <w:lvlText w:val=""/>
      <w:lvlJc w:val="left"/>
      <w:pPr>
        <w:tabs>
          <w:tab w:val="num" w:pos="8760"/>
        </w:tabs>
        <w:ind w:left="8760" w:hanging="360"/>
      </w:pPr>
      <w:rPr>
        <w:rFonts w:ascii="Wingdings" w:hAnsi="Wingdings" w:hint="default"/>
      </w:rPr>
    </w:lvl>
    <w:lvl w:ilvl="6" w:tplc="04090001" w:tentative="1">
      <w:start w:val="1"/>
      <w:numFmt w:val="bullet"/>
      <w:lvlText w:val=""/>
      <w:lvlJc w:val="left"/>
      <w:pPr>
        <w:tabs>
          <w:tab w:val="num" w:pos="9480"/>
        </w:tabs>
        <w:ind w:left="9480" w:hanging="360"/>
      </w:pPr>
      <w:rPr>
        <w:rFonts w:ascii="Symbol" w:hAnsi="Symbol" w:hint="default"/>
      </w:rPr>
    </w:lvl>
    <w:lvl w:ilvl="7" w:tplc="04090003" w:tentative="1">
      <w:start w:val="1"/>
      <w:numFmt w:val="bullet"/>
      <w:lvlText w:val="o"/>
      <w:lvlJc w:val="left"/>
      <w:pPr>
        <w:tabs>
          <w:tab w:val="num" w:pos="10200"/>
        </w:tabs>
        <w:ind w:left="10200" w:hanging="360"/>
      </w:pPr>
      <w:rPr>
        <w:rFonts w:ascii="Courier New" w:hAnsi="Courier New" w:cs="Courier New" w:hint="default"/>
      </w:rPr>
    </w:lvl>
    <w:lvl w:ilvl="8" w:tplc="04090005" w:tentative="1">
      <w:start w:val="1"/>
      <w:numFmt w:val="bullet"/>
      <w:lvlText w:val=""/>
      <w:lvlJc w:val="left"/>
      <w:pPr>
        <w:tabs>
          <w:tab w:val="num" w:pos="10920"/>
        </w:tabs>
        <w:ind w:left="10920" w:hanging="360"/>
      </w:pPr>
      <w:rPr>
        <w:rFonts w:ascii="Wingdings" w:hAnsi="Wingdings" w:hint="default"/>
      </w:rPr>
    </w:lvl>
  </w:abstractNum>
  <w:abstractNum w:abstractNumId="25">
    <w:nsid w:val="63074BFE"/>
    <w:multiLevelType w:val="hybridMultilevel"/>
    <w:tmpl w:val="43A21E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D37985"/>
    <w:multiLevelType w:val="hybridMultilevel"/>
    <w:tmpl w:val="5E36D024"/>
    <w:lvl w:ilvl="0" w:tplc="A80C57CA">
      <w:start w:val="1"/>
      <w:numFmt w:val="bullet"/>
      <w:lvlText w:val=""/>
      <w:lvlJc w:val="left"/>
      <w:pPr>
        <w:tabs>
          <w:tab w:val="num" w:pos="144"/>
        </w:tabs>
        <w:ind w:left="288" w:hanging="288"/>
      </w:pPr>
      <w:rPr>
        <w:rFonts w:ascii="Wingdings 3" w:hAnsi="Wingdings 3" w:hint="default"/>
        <w:color w:val="000000"/>
        <w:sz w:val="17"/>
        <w:szCs w:val="17"/>
      </w:rPr>
    </w:lvl>
    <w:lvl w:ilvl="1" w:tplc="54106C28">
      <w:start w:val="1"/>
      <w:numFmt w:val="bullet"/>
      <w:lvlText w:val=""/>
      <w:lvlJc w:val="left"/>
      <w:pPr>
        <w:tabs>
          <w:tab w:val="num" w:pos="6096"/>
        </w:tabs>
        <w:ind w:left="6096" w:hanging="288"/>
      </w:pPr>
      <w:rPr>
        <w:rFonts w:ascii="Wingdings 3" w:hAnsi="Wingdings 3" w:hint="default"/>
        <w:color w:val="000000"/>
        <w:sz w:val="17"/>
        <w:szCs w:val="17"/>
      </w:rPr>
    </w:lvl>
    <w:lvl w:ilvl="2" w:tplc="04090005" w:tentative="1">
      <w:start w:val="1"/>
      <w:numFmt w:val="bullet"/>
      <w:lvlText w:val=""/>
      <w:lvlJc w:val="left"/>
      <w:pPr>
        <w:tabs>
          <w:tab w:val="num" w:pos="6888"/>
        </w:tabs>
        <w:ind w:left="6888" w:hanging="360"/>
      </w:pPr>
      <w:rPr>
        <w:rFonts w:ascii="Wingdings" w:hAnsi="Wingdings" w:hint="default"/>
      </w:rPr>
    </w:lvl>
    <w:lvl w:ilvl="3" w:tplc="04090001" w:tentative="1">
      <w:start w:val="1"/>
      <w:numFmt w:val="bullet"/>
      <w:lvlText w:val=""/>
      <w:lvlJc w:val="left"/>
      <w:pPr>
        <w:tabs>
          <w:tab w:val="num" w:pos="7608"/>
        </w:tabs>
        <w:ind w:left="7608" w:hanging="360"/>
      </w:pPr>
      <w:rPr>
        <w:rFonts w:ascii="Symbol" w:hAnsi="Symbol" w:hint="default"/>
      </w:rPr>
    </w:lvl>
    <w:lvl w:ilvl="4" w:tplc="04090003" w:tentative="1">
      <w:start w:val="1"/>
      <w:numFmt w:val="bullet"/>
      <w:lvlText w:val="o"/>
      <w:lvlJc w:val="left"/>
      <w:pPr>
        <w:tabs>
          <w:tab w:val="num" w:pos="8328"/>
        </w:tabs>
        <w:ind w:left="8328" w:hanging="360"/>
      </w:pPr>
      <w:rPr>
        <w:rFonts w:ascii="Courier New" w:hAnsi="Courier New" w:cs="Courier New" w:hint="default"/>
      </w:rPr>
    </w:lvl>
    <w:lvl w:ilvl="5" w:tplc="04090005" w:tentative="1">
      <w:start w:val="1"/>
      <w:numFmt w:val="bullet"/>
      <w:lvlText w:val=""/>
      <w:lvlJc w:val="left"/>
      <w:pPr>
        <w:tabs>
          <w:tab w:val="num" w:pos="9048"/>
        </w:tabs>
        <w:ind w:left="9048" w:hanging="360"/>
      </w:pPr>
      <w:rPr>
        <w:rFonts w:ascii="Wingdings" w:hAnsi="Wingdings" w:hint="default"/>
      </w:rPr>
    </w:lvl>
    <w:lvl w:ilvl="6" w:tplc="04090001" w:tentative="1">
      <w:start w:val="1"/>
      <w:numFmt w:val="bullet"/>
      <w:lvlText w:val=""/>
      <w:lvlJc w:val="left"/>
      <w:pPr>
        <w:tabs>
          <w:tab w:val="num" w:pos="9768"/>
        </w:tabs>
        <w:ind w:left="9768" w:hanging="360"/>
      </w:pPr>
      <w:rPr>
        <w:rFonts w:ascii="Symbol" w:hAnsi="Symbol" w:hint="default"/>
      </w:rPr>
    </w:lvl>
    <w:lvl w:ilvl="7" w:tplc="04090003" w:tentative="1">
      <w:start w:val="1"/>
      <w:numFmt w:val="bullet"/>
      <w:lvlText w:val="o"/>
      <w:lvlJc w:val="left"/>
      <w:pPr>
        <w:tabs>
          <w:tab w:val="num" w:pos="10488"/>
        </w:tabs>
        <w:ind w:left="10488" w:hanging="360"/>
      </w:pPr>
      <w:rPr>
        <w:rFonts w:ascii="Courier New" w:hAnsi="Courier New" w:cs="Courier New" w:hint="default"/>
      </w:rPr>
    </w:lvl>
    <w:lvl w:ilvl="8" w:tplc="04090005" w:tentative="1">
      <w:start w:val="1"/>
      <w:numFmt w:val="bullet"/>
      <w:lvlText w:val=""/>
      <w:lvlJc w:val="left"/>
      <w:pPr>
        <w:tabs>
          <w:tab w:val="num" w:pos="11208"/>
        </w:tabs>
        <w:ind w:left="11208" w:hanging="360"/>
      </w:pPr>
      <w:rPr>
        <w:rFonts w:ascii="Wingdings" w:hAnsi="Wingdings" w:hint="default"/>
      </w:rPr>
    </w:lvl>
  </w:abstractNum>
  <w:abstractNum w:abstractNumId="27">
    <w:nsid w:val="72DD626C"/>
    <w:multiLevelType w:val="multilevel"/>
    <w:tmpl w:val="0DFCE156"/>
    <w:lvl w:ilvl="0">
      <w:start w:val="1"/>
      <w:numFmt w:val="bullet"/>
      <w:lvlText w:val=""/>
      <w:lvlJc w:val="left"/>
      <w:pPr>
        <w:tabs>
          <w:tab w:val="num" w:pos="288"/>
        </w:tabs>
        <w:ind w:left="288" w:hanging="288"/>
      </w:pPr>
      <w:rPr>
        <w:rFonts w:ascii="Wingdings" w:hAnsi="Wingdings" w:hint="default"/>
        <w:color w:val="000000"/>
        <w:sz w:val="17"/>
        <w:szCs w:val="17"/>
      </w:rPr>
    </w:lvl>
    <w:lvl w:ilvl="1">
      <w:start w:val="1"/>
      <w:numFmt w:val="bullet"/>
      <w:lvlText w:val=""/>
      <w:lvlJc w:val="left"/>
      <w:pPr>
        <w:tabs>
          <w:tab w:val="num" w:pos="5808"/>
        </w:tabs>
        <w:ind w:left="5808" w:hanging="288"/>
      </w:pPr>
      <w:rPr>
        <w:rFonts w:ascii="Wingdings 3" w:hAnsi="Wingdings 3" w:hint="default"/>
        <w:color w:val="000000"/>
        <w:sz w:val="17"/>
        <w:szCs w:val="17"/>
      </w:rPr>
    </w:lvl>
    <w:lvl w:ilvl="2">
      <w:start w:val="1"/>
      <w:numFmt w:val="bullet"/>
      <w:lvlText w:val=""/>
      <w:lvlJc w:val="left"/>
      <w:pPr>
        <w:tabs>
          <w:tab w:val="num" w:pos="6600"/>
        </w:tabs>
        <w:ind w:left="6600" w:hanging="360"/>
      </w:pPr>
      <w:rPr>
        <w:rFonts w:ascii="Wingdings" w:hAnsi="Wingdings" w:hint="default"/>
      </w:rPr>
    </w:lvl>
    <w:lvl w:ilvl="3">
      <w:start w:val="1"/>
      <w:numFmt w:val="bullet"/>
      <w:lvlText w:val=""/>
      <w:lvlJc w:val="left"/>
      <w:pPr>
        <w:tabs>
          <w:tab w:val="num" w:pos="7320"/>
        </w:tabs>
        <w:ind w:left="7320" w:hanging="360"/>
      </w:pPr>
      <w:rPr>
        <w:rFonts w:ascii="Symbol" w:hAnsi="Symbol" w:hint="default"/>
      </w:rPr>
    </w:lvl>
    <w:lvl w:ilvl="4">
      <w:start w:val="1"/>
      <w:numFmt w:val="bullet"/>
      <w:lvlText w:val="o"/>
      <w:lvlJc w:val="left"/>
      <w:pPr>
        <w:tabs>
          <w:tab w:val="num" w:pos="8040"/>
        </w:tabs>
        <w:ind w:left="8040" w:hanging="360"/>
      </w:pPr>
      <w:rPr>
        <w:rFonts w:ascii="Courier New" w:hAnsi="Courier New" w:cs="Courier New" w:hint="default"/>
      </w:rPr>
    </w:lvl>
    <w:lvl w:ilvl="5">
      <w:start w:val="1"/>
      <w:numFmt w:val="bullet"/>
      <w:lvlText w:val=""/>
      <w:lvlJc w:val="left"/>
      <w:pPr>
        <w:tabs>
          <w:tab w:val="num" w:pos="8760"/>
        </w:tabs>
        <w:ind w:left="8760" w:hanging="360"/>
      </w:pPr>
      <w:rPr>
        <w:rFonts w:ascii="Wingdings" w:hAnsi="Wingdings" w:hint="default"/>
      </w:rPr>
    </w:lvl>
    <w:lvl w:ilvl="6">
      <w:start w:val="1"/>
      <w:numFmt w:val="bullet"/>
      <w:lvlText w:val=""/>
      <w:lvlJc w:val="left"/>
      <w:pPr>
        <w:tabs>
          <w:tab w:val="num" w:pos="9480"/>
        </w:tabs>
        <w:ind w:left="9480" w:hanging="360"/>
      </w:pPr>
      <w:rPr>
        <w:rFonts w:ascii="Symbol" w:hAnsi="Symbol" w:hint="default"/>
      </w:rPr>
    </w:lvl>
    <w:lvl w:ilvl="7">
      <w:start w:val="1"/>
      <w:numFmt w:val="bullet"/>
      <w:lvlText w:val="o"/>
      <w:lvlJc w:val="left"/>
      <w:pPr>
        <w:tabs>
          <w:tab w:val="num" w:pos="10200"/>
        </w:tabs>
        <w:ind w:left="10200" w:hanging="360"/>
      </w:pPr>
      <w:rPr>
        <w:rFonts w:ascii="Courier New" w:hAnsi="Courier New" w:cs="Courier New" w:hint="default"/>
      </w:rPr>
    </w:lvl>
    <w:lvl w:ilvl="8">
      <w:start w:val="1"/>
      <w:numFmt w:val="bullet"/>
      <w:lvlText w:val=""/>
      <w:lvlJc w:val="left"/>
      <w:pPr>
        <w:tabs>
          <w:tab w:val="num" w:pos="10920"/>
        </w:tabs>
        <w:ind w:left="10920" w:hanging="360"/>
      </w:pPr>
      <w:rPr>
        <w:rFonts w:ascii="Wingdings" w:hAnsi="Wingdings" w:hint="default"/>
      </w:rPr>
    </w:lvl>
  </w:abstractNum>
  <w:abstractNum w:abstractNumId="28">
    <w:nsid w:val="75B6168F"/>
    <w:multiLevelType w:val="hybridMultilevel"/>
    <w:tmpl w:val="415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931BD6"/>
    <w:multiLevelType w:val="hybridMultilevel"/>
    <w:tmpl w:val="50228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22"/>
  </w:num>
  <w:num w:numId="4">
    <w:abstractNumId w:val="16"/>
  </w:num>
  <w:num w:numId="5">
    <w:abstractNumId w:val="6"/>
  </w:num>
  <w:num w:numId="6">
    <w:abstractNumId w:val="4"/>
  </w:num>
  <w:num w:numId="7">
    <w:abstractNumId w:val="2"/>
  </w:num>
  <w:num w:numId="8">
    <w:abstractNumId w:val="10"/>
  </w:num>
  <w:num w:numId="9">
    <w:abstractNumId w:val="13"/>
  </w:num>
  <w:num w:numId="10">
    <w:abstractNumId w:val="27"/>
  </w:num>
  <w:num w:numId="11">
    <w:abstractNumId w:val="7"/>
  </w:num>
  <w:num w:numId="12">
    <w:abstractNumId w:val="19"/>
  </w:num>
  <w:num w:numId="13">
    <w:abstractNumId w:val="26"/>
  </w:num>
  <w:num w:numId="14">
    <w:abstractNumId w:val="9"/>
  </w:num>
  <w:num w:numId="15">
    <w:abstractNumId w:val="8"/>
  </w:num>
  <w:num w:numId="16">
    <w:abstractNumId w:val="12"/>
  </w:num>
  <w:num w:numId="17">
    <w:abstractNumId w:val="3"/>
  </w:num>
  <w:num w:numId="18">
    <w:abstractNumId w:val="15"/>
  </w:num>
  <w:num w:numId="19">
    <w:abstractNumId w:val="21"/>
  </w:num>
  <w:num w:numId="20">
    <w:abstractNumId w:val="29"/>
  </w:num>
  <w:num w:numId="21">
    <w:abstractNumId w:val="11"/>
  </w:num>
  <w:num w:numId="22">
    <w:abstractNumId w:val="25"/>
  </w:num>
  <w:num w:numId="23">
    <w:abstractNumId w:val="18"/>
  </w:num>
  <w:num w:numId="24">
    <w:abstractNumId w:val="28"/>
  </w:num>
  <w:num w:numId="25">
    <w:abstractNumId w:val="0"/>
    <w:lvlOverride w:ilvl="0">
      <w:lvl w:ilvl="0">
        <w:numFmt w:val="bullet"/>
        <w:lvlText w:val=""/>
        <w:legacy w:legacy="1" w:legacySpace="0" w:legacyIndent="360"/>
        <w:lvlJc w:val="left"/>
        <w:rPr>
          <w:rFonts w:ascii="Symbol" w:hAnsi="Symbol" w:hint="default"/>
        </w:rPr>
      </w:lvl>
    </w:lvlOverride>
  </w:num>
  <w:num w:numId="26">
    <w:abstractNumId w:val="17"/>
  </w:num>
  <w:num w:numId="27">
    <w:abstractNumId w:val="14"/>
  </w:num>
  <w:num w:numId="28">
    <w:abstractNumId w:val="23"/>
  </w:num>
  <w:num w:numId="29">
    <w:abstractNumId w:val="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F33E3"/>
    <w:rsid w:val="00000703"/>
    <w:rsid w:val="00012E8F"/>
    <w:rsid w:val="00014421"/>
    <w:rsid w:val="00024BD9"/>
    <w:rsid w:val="00024E11"/>
    <w:rsid w:val="00041F97"/>
    <w:rsid w:val="00042164"/>
    <w:rsid w:val="000422FC"/>
    <w:rsid w:val="000476A1"/>
    <w:rsid w:val="00050ADC"/>
    <w:rsid w:val="0006215E"/>
    <w:rsid w:val="000641FC"/>
    <w:rsid w:val="000714FB"/>
    <w:rsid w:val="00074C03"/>
    <w:rsid w:val="00076DE0"/>
    <w:rsid w:val="00081B64"/>
    <w:rsid w:val="0008318B"/>
    <w:rsid w:val="00083AA5"/>
    <w:rsid w:val="00084862"/>
    <w:rsid w:val="00087EEF"/>
    <w:rsid w:val="00090990"/>
    <w:rsid w:val="00092E84"/>
    <w:rsid w:val="00093F63"/>
    <w:rsid w:val="000A1FB7"/>
    <w:rsid w:val="000A2E01"/>
    <w:rsid w:val="000A5731"/>
    <w:rsid w:val="000B6B48"/>
    <w:rsid w:val="000B7AEF"/>
    <w:rsid w:val="000C54E4"/>
    <w:rsid w:val="000D1031"/>
    <w:rsid w:val="000D169E"/>
    <w:rsid w:val="000D75BD"/>
    <w:rsid w:val="000E084F"/>
    <w:rsid w:val="000E55C1"/>
    <w:rsid w:val="000E677B"/>
    <w:rsid w:val="000E7415"/>
    <w:rsid w:val="000F0E18"/>
    <w:rsid w:val="000F1DBF"/>
    <w:rsid w:val="000F2FB5"/>
    <w:rsid w:val="000F4063"/>
    <w:rsid w:val="00101E36"/>
    <w:rsid w:val="00103342"/>
    <w:rsid w:val="00103A57"/>
    <w:rsid w:val="0010767B"/>
    <w:rsid w:val="001137F9"/>
    <w:rsid w:val="00124EC8"/>
    <w:rsid w:val="00134AB1"/>
    <w:rsid w:val="00140B9D"/>
    <w:rsid w:val="0014367E"/>
    <w:rsid w:val="00146492"/>
    <w:rsid w:val="00152E36"/>
    <w:rsid w:val="001561C1"/>
    <w:rsid w:val="00156A07"/>
    <w:rsid w:val="001659EA"/>
    <w:rsid w:val="001714B3"/>
    <w:rsid w:val="00183BE3"/>
    <w:rsid w:val="001A6E87"/>
    <w:rsid w:val="001B3CBC"/>
    <w:rsid w:val="001B5242"/>
    <w:rsid w:val="001B5CDC"/>
    <w:rsid w:val="001B62CB"/>
    <w:rsid w:val="001C192F"/>
    <w:rsid w:val="001C26A9"/>
    <w:rsid w:val="001C28EF"/>
    <w:rsid w:val="001C6492"/>
    <w:rsid w:val="001C6979"/>
    <w:rsid w:val="001D074A"/>
    <w:rsid w:val="001D6EFF"/>
    <w:rsid w:val="001D76D0"/>
    <w:rsid w:val="001F0765"/>
    <w:rsid w:val="001F401A"/>
    <w:rsid w:val="001F62F2"/>
    <w:rsid w:val="00210094"/>
    <w:rsid w:val="002106B6"/>
    <w:rsid w:val="00210737"/>
    <w:rsid w:val="00214C01"/>
    <w:rsid w:val="0021680F"/>
    <w:rsid w:val="00222240"/>
    <w:rsid w:val="002230BB"/>
    <w:rsid w:val="00225550"/>
    <w:rsid w:val="0023106C"/>
    <w:rsid w:val="00252E5C"/>
    <w:rsid w:val="0028234B"/>
    <w:rsid w:val="002834BA"/>
    <w:rsid w:val="00290C49"/>
    <w:rsid w:val="00291445"/>
    <w:rsid w:val="00295CA3"/>
    <w:rsid w:val="002A3D75"/>
    <w:rsid w:val="002B24B0"/>
    <w:rsid w:val="002C0739"/>
    <w:rsid w:val="002C1B14"/>
    <w:rsid w:val="002C1D06"/>
    <w:rsid w:val="002C2699"/>
    <w:rsid w:val="002C5002"/>
    <w:rsid w:val="002C69E6"/>
    <w:rsid w:val="002D12AF"/>
    <w:rsid w:val="002D38E8"/>
    <w:rsid w:val="002E488C"/>
    <w:rsid w:val="002E5070"/>
    <w:rsid w:val="002F0208"/>
    <w:rsid w:val="002F0C36"/>
    <w:rsid w:val="002F236A"/>
    <w:rsid w:val="002F6658"/>
    <w:rsid w:val="003032CE"/>
    <w:rsid w:val="003037A1"/>
    <w:rsid w:val="0030622A"/>
    <w:rsid w:val="0030661F"/>
    <w:rsid w:val="0031302C"/>
    <w:rsid w:val="00314FFC"/>
    <w:rsid w:val="00323422"/>
    <w:rsid w:val="00323675"/>
    <w:rsid w:val="00324A40"/>
    <w:rsid w:val="00324E40"/>
    <w:rsid w:val="003266DC"/>
    <w:rsid w:val="00333E35"/>
    <w:rsid w:val="003347AE"/>
    <w:rsid w:val="0033725D"/>
    <w:rsid w:val="0035431D"/>
    <w:rsid w:val="003620AE"/>
    <w:rsid w:val="00374E1E"/>
    <w:rsid w:val="00380904"/>
    <w:rsid w:val="00384788"/>
    <w:rsid w:val="00390D38"/>
    <w:rsid w:val="0039359B"/>
    <w:rsid w:val="00396D03"/>
    <w:rsid w:val="003B4B5A"/>
    <w:rsid w:val="003B5AEE"/>
    <w:rsid w:val="003B686A"/>
    <w:rsid w:val="003C1BF8"/>
    <w:rsid w:val="003C2F33"/>
    <w:rsid w:val="003C2F49"/>
    <w:rsid w:val="003C526A"/>
    <w:rsid w:val="003E2F6F"/>
    <w:rsid w:val="003E66A1"/>
    <w:rsid w:val="003E6A3E"/>
    <w:rsid w:val="00400541"/>
    <w:rsid w:val="00402911"/>
    <w:rsid w:val="00403708"/>
    <w:rsid w:val="00405A81"/>
    <w:rsid w:val="00405EE9"/>
    <w:rsid w:val="00407973"/>
    <w:rsid w:val="00411D6D"/>
    <w:rsid w:val="00411F78"/>
    <w:rsid w:val="00412DBF"/>
    <w:rsid w:val="00430D9F"/>
    <w:rsid w:val="00431147"/>
    <w:rsid w:val="00432BCE"/>
    <w:rsid w:val="00433A3E"/>
    <w:rsid w:val="00433A3F"/>
    <w:rsid w:val="00443FDB"/>
    <w:rsid w:val="00444078"/>
    <w:rsid w:val="00446534"/>
    <w:rsid w:val="00450441"/>
    <w:rsid w:val="00451D8E"/>
    <w:rsid w:val="00453ADD"/>
    <w:rsid w:val="00454E2D"/>
    <w:rsid w:val="004621AE"/>
    <w:rsid w:val="00463055"/>
    <w:rsid w:val="004630FA"/>
    <w:rsid w:val="00463D42"/>
    <w:rsid w:val="00467415"/>
    <w:rsid w:val="00467D1D"/>
    <w:rsid w:val="0047197D"/>
    <w:rsid w:val="00472EDB"/>
    <w:rsid w:val="00476608"/>
    <w:rsid w:val="004819E4"/>
    <w:rsid w:val="00483647"/>
    <w:rsid w:val="00494E2F"/>
    <w:rsid w:val="00497668"/>
    <w:rsid w:val="004A2DF2"/>
    <w:rsid w:val="004A4323"/>
    <w:rsid w:val="004B3A82"/>
    <w:rsid w:val="004C153E"/>
    <w:rsid w:val="004D272E"/>
    <w:rsid w:val="004D746E"/>
    <w:rsid w:val="004F0843"/>
    <w:rsid w:val="004F11D0"/>
    <w:rsid w:val="004F2DDF"/>
    <w:rsid w:val="00514309"/>
    <w:rsid w:val="005265E5"/>
    <w:rsid w:val="00526FBA"/>
    <w:rsid w:val="005373E8"/>
    <w:rsid w:val="00544CA2"/>
    <w:rsid w:val="00547C80"/>
    <w:rsid w:val="0055530C"/>
    <w:rsid w:val="0055684E"/>
    <w:rsid w:val="00557C2B"/>
    <w:rsid w:val="00563D07"/>
    <w:rsid w:val="005717B2"/>
    <w:rsid w:val="005835D9"/>
    <w:rsid w:val="00594B02"/>
    <w:rsid w:val="00597AD5"/>
    <w:rsid w:val="005A2B96"/>
    <w:rsid w:val="005A7206"/>
    <w:rsid w:val="005B53D3"/>
    <w:rsid w:val="005B7B71"/>
    <w:rsid w:val="005E6702"/>
    <w:rsid w:val="005E7331"/>
    <w:rsid w:val="005F3A82"/>
    <w:rsid w:val="005F7814"/>
    <w:rsid w:val="00603589"/>
    <w:rsid w:val="0060530E"/>
    <w:rsid w:val="006154EC"/>
    <w:rsid w:val="006320A0"/>
    <w:rsid w:val="006339B6"/>
    <w:rsid w:val="00646D8A"/>
    <w:rsid w:val="0065633B"/>
    <w:rsid w:val="00664DF1"/>
    <w:rsid w:val="00666316"/>
    <w:rsid w:val="00673D8E"/>
    <w:rsid w:val="0067579A"/>
    <w:rsid w:val="0067659D"/>
    <w:rsid w:val="00686F74"/>
    <w:rsid w:val="006934D9"/>
    <w:rsid w:val="00694BA9"/>
    <w:rsid w:val="006A30A1"/>
    <w:rsid w:val="006B72BA"/>
    <w:rsid w:val="006C1F95"/>
    <w:rsid w:val="006D77D2"/>
    <w:rsid w:val="006F09FC"/>
    <w:rsid w:val="006F0D67"/>
    <w:rsid w:val="006F6AB4"/>
    <w:rsid w:val="007101E3"/>
    <w:rsid w:val="00711E60"/>
    <w:rsid w:val="00722299"/>
    <w:rsid w:val="00734E8D"/>
    <w:rsid w:val="00752FC4"/>
    <w:rsid w:val="007562B3"/>
    <w:rsid w:val="00757CA9"/>
    <w:rsid w:val="00760801"/>
    <w:rsid w:val="00770263"/>
    <w:rsid w:val="00787B29"/>
    <w:rsid w:val="00795E87"/>
    <w:rsid w:val="007A27BC"/>
    <w:rsid w:val="007A6514"/>
    <w:rsid w:val="007B240E"/>
    <w:rsid w:val="007C6F85"/>
    <w:rsid w:val="007C7C56"/>
    <w:rsid w:val="007D571B"/>
    <w:rsid w:val="007D5D9B"/>
    <w:rsid w:val="007E346E"/>
    <w:rsid w:val="007E7141"/>
    <w:rsid w:val="007F128C"/>
    <w:rsid w:val="007F2628"/>
    <w:rsid w:val="007F6E6E"/>
    <w:rsid w:val="0080237A"/>
    <w:rsid w:val="00807FD8"/>
    <w:rsid w:val="008143A2"/>
    <w:rsid w:val="008231AA"/>
    <w:rsid w:val="008308AE"/>
    <w:rsid w:val="00836E23"/>
    <w:rsid w:val="0083717F"/>
    <w:rsid w:val="00842A1A"/>
    <w:rsid w:val="008448E6"/>
    <w:rsid w:val="00851368"/>
    <w:rsid w:val="00851C52"/>
    <w:rsid w:val="00851F7E"/>
    <w:rsid w:val="0085725F"/>
    <w:rsid w:val="00873BFA"/>
    <w:rsid w:val="0089695C"/>
    <w:rsid w:val="008B0460"/>
    <w:rsid w:val="008B59C4"/>
    <w:rsid w:val="008B5F3D"/>
    <w:rsid w:val="008C2F9E"/>
    <w:rsid w:val="008C5B2A"/>
    <w:rsid w:val="008C6C40"/>
    <w:rsid w:val="008D06D7"/>
    <w:rsid w:val="008D0A3D"/>
    <w:rsid w:val="008D3DBB"/>
    <w:rsid w:val="008E1B8F"/>
    <w:rsid w:val="00901B07"/>
    <w:rsid w:val="00902E58"/>
    <w:rsid w:val="00904241"/>
    <w:rsid w:val="0090488A"/>
    <w:rsid w:val="00906C01"/>
    <w:rsid w:val="00930233"/>
    <w:rsid w:val="009345C5"/>
    <w:rsid w:val="009367B1"/>
    <w:rsid w:val="00941E8C"/>
    <w:rsid w:val="00943E91"/>
    <w:rsid w:val="0095004A"/>
    <w:rsid w:val="00952A1B"/>
    <w:rsid w:val="009545F7"/>
    <w:rsid w:val="009670BF"/>
    <w:rsid w:val="00976BBD"/>
    <w:rsid w:val="00977010"/>
    <w:rsid w:val="00984723"/>
    <w:rsid w:val="00986659"/>
    <w:rsid w:val="00990CCC"/>
    <w:rsid w:val="00991B7C"/>
    <w:rsid w:val="00994CD2"/>
    <w:rsid w:val="009979D4"/>
    <w:rsid w:val="009A2039"/>
    <w:rsid w:val="009A4EAD"/>
    <w:rsid w:val="009A59B8"/>
    <w:rsid w:val="009B13A7"/>
    <w:rsid w:val="009C023A"/>
    <w:rsid w:val="009C4FB7"/>
    <w:rsid w:val="009C613D"/>
    <w:rsid w:val="009C68C5"/>
    <w:rsid w:val="009E0E7D"/>
    <w:rsid w:val="009E7E4F"/>
    <w:rsid w:val="009F04B1"/>
    <w:rsid w:val="009F50D8"/>
    <w:rsid w:val="00A02F67"/>
    <w:rsid w:val="00A041BC"/>
    <w:rsid w:val="00A047A8"/>
    <w:rsid w:val="00A07FB2"/>
    <w:rsid w:val="00A119F6"/>
    <w:rsid w:val="00A17002"/>
    <w:rsid w:val="00A17468"/>
    <w:rsid w:val="00A30658"/>
    <w:rsid w:val="00A565EF"/>
    <w:rsid w:val="00A63846"/>
    <w:rsid w:val="00A70F7E"/>
    <w:rsid w:val="00A77B0E"/>
    <w:rsid w:val="00A81546"/>
    <w:rsid w:val="00A818D9"/>
    <w:rsid w:val="00A86206"/>
    <w:rsid w:val="00AA54E3"/>
    <w:rsid w:val="00AA791B"/>
    <w:rsid w:val="00AB717A"/>
    <w:rsid w:val="00AC3E5A"/>
    <w:rsid w:val="00AE28DE"/>
    <w:rsid w:val="00AE3AB1"/>
    <w:rsid w:val="00AE4281"/>
    <w:rsid w:val="00AE4F83"/>
    <w:rsid w:val="00AF0C6C"/>
    <w:rsid w:val="00AF1035"/>
    <w:rsid w:val="00AF2195"/>
    <w:rsid w:val="00AF58F6"/>
    <w:rsid w:val="00AF5A7E"/>
    <w:rsid w:val="00B02844"/>
    <w:rsid w:val="00B056E6"/>
    <w:rsid w:val="00B05F8F"/>
    <w:rsid w:val="00B23747"/>
    <w:rsid w:val="00B24114"/>
    <w:rsid w:val="00B2595D"/>
    <w:rsid w:val="00B270C2"/>
    <w:rsid w:val="00B309C6"/>
    <w:rsid w:val="00B43209"/>
    <w:rsid w:val="00B5295C"/>
    <w:rsid w:val="00B70A72"/>
    <w:rsid w:val="00B81C74"/>
    <w:rsid w:val="00B83582"/>
    <w:rsid w:val="00B913B4"/>
    <w:rsid w:val="00B94FF6"/>
    <w:rsid w:val="00B95D0B"/>
    <w:rsid w:val="00BA15E5"/>
    <w:rsid w:val="00BA543C"/>
    <w:rsid w:val="00BA7944"/>
    <w:rsid w:val="00BB006A"/>
    <w:rsid w:val="00BB160D"/>
    <w:rsid w:val="00BB2B35"/>
    <w:rsid w:val="00BB2DD8"/>
    <w:rsid w:val="00BB2F0F"/>
    <w:rsid w:val="00BB6498"/>
    <w:rsid w:val="00BE408B"/>
    <w:rsid w:val="00BE73C6"/>
    <w:rsid w:val="00BF48C4"/>
    <w:rsid w:val="00BF5EE6"/>
    <w:rsid w:val="00BF6379"/>
    <w:rsid w:val="00C02F32"/>
    <w:rsid w:val="00C054AF"/>
    <w:rsid w:val="00C1282F"/>
    <w:rsid w:val="00C20FBE"/>
    <w:rsid w:val="00C32E23"/>
    <w:rsid w:val="00C354FE"/>
    <w:rsid w:val="00C364FD"/>
    <w:rsid w:val="00C4435D"/>
    <w:rsid w:val="00C52F0E"/>
    <w:rsid w:val="00C64361"/>
    <w:rsid w:val="00C64C26"/>
    <w:rsid w:val="00C66FCF"/>
    <w:rsid w:val="00C67BC9"/>
    <w:rsid w:val="00C71B9F"/>
    <w:rsid w:val="00C721F0"/>
    <w:rsid w:val="00C74143"/>
    <w:rsid w:val="00C76209"/>
    <w:rsid w:val="00C8549B"/>
    <w:rsid w:val="00C87F09"/>
    <w:rsid w:val="00C91161"/>
    <w:rsid w:val="00CA795C"/>
    <w:rsid w:val="00CB675C"/>
    <w:rsid w:val="00CC23CD"/>
    <w:rsid w:val="00CE01F9"/>
    <w:rsid w:val="00CE6AAE"/>
    <w:rsid w:val="00CF344D"/>
    <w:rsid w:val="00CF6997"/>
    <w:rsid w:val="00D033C7"/>
    <w:rsid w:val="00D050DE"/>
    <w:rsid w:val="00D07D72"/>
    <w:rsid w:val="00D10AF0"/>
    <w:rsid w:val="00D25757"/>
    <w:rsid w:val="00D30F66"/>
    <w:rsid w:val="00D30FBA"/>
    <w:rsid w:val="00D31806"/>
    <w:rsid w:val="00D52564"/>
    <w:rsid w:val="00D52BEA"/>
    <w:rsid w:val="00D55245"/>
    <w:rsid w:val="00D5767B"/>
    <w:rsid w:val="00D725BB"/>
    <w:rsid w:val="00D81D32"/>
    <w:rsid w:val="00D83343"/>
    <w:rsid w:val="00D8354A"/>
    <w:rsid w:val="00D8382B"/>
    <w:rsid w:val="00D84D7E"/>
    <w:rsid w:val="00D84E37"/>
    <w:rsid w:val="00D86B50"/>
    <w:rsid w:val="00D900C6"/>
    <w:rsid w:val="00DA1481"/>
    <w:rsid w:val="00DA1EEE"/>
    <w:rsid w:val="00DA55F0"/>
    <w:rsid w:val="00DB4133"/>
    <w:rsid w:val="00DB75D6"/>
    <w:rsid w:val="00DD37F2"/>
    <w:rsid w:val="00DE0375"/>
    <w:rsid w:val="00DE21E8"/>
    <w:rsid w:val="00DF25D8"/>
    <w:rsid w:val="00DF31B8"/>
    <w:rsid w:val="00E06889"/>
    <w:rsid w:val="00E15F96"/>
    <w:rsid w:val="00E21F2C"/>
    <w:rsid w:val="00E221D3"/>
    <w:rsid w:val="00E23E62"/>
    <w:rsid w:val="00E262C5"/>
    <w:rsid w:val="00E265AD"/>
    <w:rsid w:val="00E26BE2"/>
    <w:rsid w:val="00E37E16"/>
    <w:rsid w:val="00E508C8"/>
    <w:rsid w:val="00E50C1C"/>
    <w:rsid w:val="00E60E51"/>
    <w:rsid w:val="00E61CD1"/>
    <w:rsid w:val="00E65984"/>
    <w:rsid w:val="00E77736"/>
    <w:rsid w:val="00E87860"/>
    <w:rsid w:val="00E917F3"/>
    <w:rsid w:val="00E93B0F"/>
    <w:rsid w:val="00E96827"/>
    <w:rsid w:val="00EA788C"/>
    <w:rsid w:val="00EC33C7"/>
    <w:rsid w:val="00EC48D4"/>
    <w:rsid w:val="00EC7DE0"/>
    <w:rsid w:val="00ED23C4"/>
    <w:rsid w:val="00ED269E"/>
    <w:rsid w:val="00ED6B14"/>
    <w:rsid w:val="00EE0E3A"/>
    <w:rsid w:val="00EE259E"/>
    <w:rsid w:val="00EE5D6C"/>
    <w:rsid w:val="00EF33E3"/>
    <w:rsid w:val="00EF7F47"/>
    <w:rsid w:val="00F018EA"/>
    <w:rsid w:val="00F105D4"/>
    <w:rsid w:val="00F20AF9"/>
    <w:rsid w:val="00F22B7E"/>
    <w:rsid w:val="00F23236"/>
    <w:rsid w:val="00F36248"/>
    <w:rsid w:val="00F40C2D"/>
    <w:rsid w:val="00F4228C"/>
    <w:rsid w:val="00F57C8A"/>
    <w:rsid w:val="00F606F9"/>
    <w:rsid w:val="00F628DD"/>
    <w:rsid w:val="00F64335"/>
    <w:rsid w:val="00F651FE"/>
    <w:rsid w:val="00F83EA0"/>
    <w:rsid w:val="00F91F74"/>
    <w:rsid w:val="00F94C3D"/>
    <w:rsid w:val="00FA0216"/>
    <w:rsid w:val="00FA1B7B"/>
    <w:rsid w:val="00FA2281"/>
    <w:rsid w:val="00FA2A96"/>
    <w:rsid w:val="00FB0383"/>
    <w:rsid w:val="00FB36AF"/>
    <w:rsid w:val="00FB7B95"/>
    <w:rsid w:val="00FB7DA9"/>
    <w:rsid w:val="00FC51CE"/>
    <w:rsid w:val="00FD00AD"/>
    <w:rsid w:val="00FD4BA6"/>
    <w:rsid w:val="00FD7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3E3"/>
    <w:rPr>
      <w:rFonts w:ascii="Arial" w:hAnsi="Arial"/>
      <w:lang w:val="en-GB"/>
    </w:rPr>
  </w:style>
  <w:style w:type="paragraph" w:styleId="Heading2">
    <w:name w:val="heading 2"/>
    <w:basedOn w:val="Normal"/>
    <w:next w:val="Normal"/>
    <w:qFormat/>
    <w:rsid w:val="00EF33E3"/>
    <w:pPr>
      <w:keepNext/>
      <w:pBdr>
        <w:bottom w:val="threeDEmboss" w:sz="24" w:space="1" w:color="auto"/>
      </w:pBdr>
      <w:jc w:val="both"/>
      <w:outlineLvl w:val="1"/>
    </w:pPr>
    <w:rPr>
      <w:rFonts w:ascii="Verdana" w:hAnsi="Verdana"/>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3E3"/>
    <w:pPr>
      <w:tabs>
        <w:tab w:val="center" w:pos="4320"/>
        <w:tab w:val="right" w:pos="8640"/>
      </w:tabs>
    </w:pPr>
  </w:style>
  <w:style w:type="paragraph" w:customStyle="1" w:styleId="CharCharChar">
    <w:name w:val="Char Char Char"/>
    <w:basedOn w:val="Normal"/>
    <w:rsid w:val="00EF33E3"/>
    <w:pPr>
      <w:spacing w:before="60" w:after="160" w:line="240" w:lineRule="exact"/>
    </w:pPr>
    <w:rPr>
      <w:rFonts w:ascii="Verdana" w:hAnsi="Verdana" w:cs="Arial"/>
      <w:color w:val="FF00FF"/>
      <w:szCs w:val="24"/>
    </w:rPr>
  </w:style>
  <w:style w:type="character" w:styleId="CommentReference">
    <w:name w:val="annotation reference"/>
    <w:semiHidden/>
    <w:rsid w:val="00C66FCF"/>
    <w:rPr>
      <w:sz w:val="16"/>
      <w:szCs w:val="16"/>
    </w:rPr>
  </w:style>
  <w:style w:type="paragraph" w:styleId="CommentText">
    <w:name w:val="annotation text"/>
    <w:basedOn w:val="Normal"/>
    <w:semiHidden/>
    <w:rsid w:val="00C66FCF"/>
  </w:style>
  <w:style w:type="paragraph" w:styleId="CommentSubject">
    <w:name w:val="annotation subject"/>
    <w:basedOn w:val="CommentText"/>
    <w:next w:val="CommentText"/>
    <w:semiHidden/>
    <w:rsid w:val="00C66FCF"/>
    <w:rPr>
      <w:b/>
      <w:bCs/>
    </w:rPr>
  </w:style>
  <w:style w:type="paragraph" w:styleId="BalloonText">
    <w:name w:val="Balloon Text"/>
    <w:basedOn w:val="Normal"/>
    <w:semiHidden/>
    <w:rsid w:val="00C66FCF"/>
    <w:rPr>
      <w:rFonts w:ascii="Tahoma" w:hAnsi="Tahoma" w:cs="Tahoma"/>
      <w:sz w:val="16"/>
      <w:szCs w:val="16"/>
    </w:rPr>
  </w:style>
  <w:style w:type="paragraph" w:customStyle="1" w:styleId="Char">
    <w:name w:val="Char"/>
    <w:basedOn w:val="Normal"/>
    <w:rsid w:val="00C66FCF"/>
    <w:pPr>
      <w:spacing w:before="60" w:after="160" w:line="240" w:lineRule="exact"/>
    </w:pPr>
    <w:rPr>
      <w:rFonts w:ascii="Verdana" w:hAnsi="Verdana" w:cs="Arial"/>
      <w:color w:val="FF00FF"/>
      <w:szCs w:val="24"/>
    </w:rPr>
  </w:style>
  <w:style w:type="paragraph" w:styleId="Footer">
    <w:name w:val="footer"/>
    <w:basedOn w:val="Normal"/>
    <w:link w:val="FooterChar"/>
    <w:uiPriority w:val="99"/>
    <w:rsid w:val="007D5D9B"/>
    <w:pPr>
      <w:tabs>
        <w:tab w:val="center" w:pos="4680"/>
        <w:tab w:val="right" w:pos="9360"/>
      </w:tabs>
    </w:pPr>
  </w:style>
  <w:style w:type="character" w:customStyle="1" w:styleId="FooterChar">
    <w:name w:val="Footer Char"/>
    <w:link w:val="Footer"/>
    <w:uiPriority w:val="99"/>
    <w:rsid w:val="007D5D9B"/>
    <w:rPr>
      <w:rFonts w:ascii="Arial" w:hAnsi="Arial"/>
      <w:lang w:val="en-GB"/>
    </w:rPr>
  </w:style>
  <w:style w:type="paragraph" w:styleId="ListParagraph">
    <w:name w:val="List Paragraph"/>
    <w:basedOn w:val="Normal"/>
    <w:uiPriority w:val="34"/>
    <w:qFormat/>
    <w:rsid w:val="00941E8C"/>
    <w:pPr>
      <w:ind w:left="720"/>
    </w:pPr>
  </w:style>
  <w:style w:type="character" w:styleId="Hyperlink">
    <w:name w:val="Hyperlink"/>
    <w:uiPriority w:val="99"/>
    <w:unhideWhenUsed/>
    <w:rsid w:val="000E55C1"/>
    <w:rPr>
      <w:color w:val="0000FF"/>
      <w:u w:val="single"/>
    </w:rPr>
  </w:style>
  <w:style w:type="character" w:customStyle="1" w:styleId="apple-converted-space">
    <w:name w:val="apple-converted-space"/>
    <w:basedOn w:val="DefaultParagraphFont"/>
    <w:rsid w:val="006D77D2"/>
  </w:style>
  <w:style w:type="character" w:styleId="Strong">
    <w:name w:val="Strong"/>
    <w:basedOn w:val="DefaultParagraphFont"/>
    <w:uiPriority w:val="22"/>
    <w:qFormat/>
    <w:rsid w:val="006D77D2"/>
    <w:rPr>
      <w:b/>
      <w:bCs/>
    </w:rPr>
  </w:style>
  <w:style w:type="character" w:customStyle="1" w:styleId="Apple-converted-space0">
    <w:name w:val="Apple-converted-space"/>
    <w:basedOn w:val="DefaultParagraphFont"/>
    <w:uiPriority w:val="99"/>
    <w:rsid w:val="00B70A72"/>
  </w:style>
  <w:style w:type="paragraph" w:customStyle="1" w:styleId="yiv377938458msonormal">
    <w:name w:val="yiv377938458msonormal"/>
    <w:basedOn w:val="Normal"/>
    <w:rsid w:val="00B70A72"/>
    <w:pPr>
      <w:suppressAutoHyphens/>
      <w:spacing w:before="280" w:after="280"/>
    </w:pPr>
    <w:rPr>
      <w:rFonts w:ascii="Times New Roman" w:hAnsi="Times New Roman"/>
      <w:sz w:val="24"/>
      <w:szCs w:val="24"/>
      <w:lang w:val="en-US" w:eastAsia="ar-SA"/>
    </w:rPr>
  </w:style>
  <w:style w:type="paragraph" w:styleId="NoSpacing">
    <w:name w:val="No Spacing"/>
    <w:uiPriority w:val="1"/>
    <w:qFormat/>
    <w:rsid w:val="00757CA9"/>
    <w:rPr>
      <w:rFonts w:asciiTheme="minorHAnsi" w:eastAsiaTheme="minorEastAsia" w:hAnsiTheme="minorHAnsi" w:cstheme="minorBidi"/>
      <w:sz w:val="22"/>
    </w:rPr>
  </w:style>
  <w:style w:type="paragraph" w:styleId="BodyText">
    <w:name w:val="Body Text"/>
    <w:basedOn w:val="Normal"/>
    <w:link w:val="BodyTextChar"/>
    <w:rsid w:val="000A1FB7"/>
    <w:pPr>
      <w:suppressAutoHyphens/>
      <w:spacing w:after="120"/>
    </w:pPr>
    <w:rPr>
      <w:rFonts w:ascii="Liberation Serif" w:eastAsia="Liberation Sans" w:hAnsi="Liberation Serif" w:cs="Liberation Sans"/>
      <w:kern w:val="1"/>
      <w:sz w:val="24"/>
      <w:lang w:eastAsia="hi-IN" w:bidi="hi-IN"/>
    </w:rPr>
  </w:style>
  <w:style w:type="character" w:customStyle="1" w:styleId="BodyTextChar">
    <w:name w:val="Body Text Char"/>
    <w:basedOn w:val="DefaultParagraphFont"/>
    <w:link w:val="BodyText"/>
    <w:rsid w:val="000A1FB7"/>
    <w:rPr>
      <w:rFonts w:ascii="Liberation Serif" w:eastAsia="Liberation Sans" w:hAnsi="Liberation Serif" w:cs="Liberation Sans"/>
      <w:kern w:val="1"/>
      <w:sz w:val="2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3E3"/>
    <w:rPr>
      <w:rFonts w:ascii="Arial" w:hAnsi="Arial"/>
      <w:lang w:val="en-GB"/>
    </w:rPr>
  </w:style>
  <w:style w:type="paragraph" w:styleId="Heading2">
    <w:name w:val="heading 2"/>
    <w:basedOn w:val="Normal"/>
    <w:next w:val="Normal"/>
    <w:qFormat/>
    <w:rsid w:val="00EF33E3"/>
    <w:pPr>
      <w:keepNext/>
      <w:pBdr>
        <w:bottom w:val="threeDEmboss" w:sz="24" w:space="1" w:color="auto"/>
      </w:pBdr>
      <w:jc w:val="both"/>
      <w:outlineLvl w:val="1"/>
    </w:pPr>
    <w:rPr>
      <w:rFonts w:ascii="Verdana" w:hAnsi="Verdana"/>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3E3"/>
    <w:pPr>
      <w:tabs>
        <w:tab w:val="center" w:pos="4320"/>
        <w:tab w:val="right" w:pos="8640"/>
      </w:tabs>
    </w:pPr>
  </w:style>
  <w:style w:type="paragraph" w:customStyle="1" w:styleId="CharCharChar">
    <w:name w:val="Char Char Char"/>
    <w:basedOn w:val="Normal"/>
    <w:rsid w:val="00EF33E3"/>
    <w:pPr>
      <w:spacing w:before="60" w:after="160" w:line="240" w:lineRule="exact"/>
    </w:pPr>
    <w:rPr>
      <w:rFonts w:ascii="Verdana" w:hAnsi="Verdana" w:cs="Arial"/>
      <w:color w:val="FF00FF"/>
      <w:szCs w:val="24"/>
    </w:rPr>
  </w:style>
  <w:style w:type="character" w:styleId="CommentReference">
    <w:name w:val="annotation reference"/>
    <w:semiHidden/>
    <w:rsid w:val="00C66FCF"/>
    <w:rPr>
      <w:sz w:val="16"/>
      <w:szCs w:val="16"/>
    </w:rPr>
  </w:style>
  <w:style w:type="paragraph" w:styleId="CommentText">
    <w:name w:val="annotation text"/>
    <w:basedOn w:val="Normal"/>
    <w:semiHidden/>
    <w:rsid w:val="00C66FCF"/>
  </w:style>
  <w:style w:type="paragraph" w:styleId="CommentSubject">
    <w:name w:val="annotation subject"/>
    <w:basedOn w:val="CommentText"/>
    <w:next w:val="CommentText"/>
    <w:semiHidden/>
    <w:rsid w:val="00C66FCF"/>
    <w:rPr>
      <w:b/>
      <w:bCs/>
    </w:rPr>
  </w:style>
  <w:style w:type="paragraph" w:styleId="BalloonText">
    <w:name w:val="Balloon Text"/>
    <w:basedOn w:val="Normal"/>
    <w:semiHidden/>
    <w:rsid w:val="00C66FCF"/>
    <w:rPr>
      <w:rFonts w:ascii="Tahoma" w:hAnsi="Tahoma" w:cs="Tahoma"/>
      <w:sz w:val="16"/>
      <w:szCs w:val="16"/>
    </w:rPr>
  </w:style>
  <w:style w:type="paragraph" w:customStyle="1" w:styleId="Char">
    <w:name w:val="Char"/>
    <w:basedOn w:val="Normal"/>
    <w:rsid w:val="00C66FCF"/>
    <w:pPr>
      <w:spacing w:before="60" w:after="160" w:line="240" w:lineRule="exact"/>
    </w:pPr>
    <w:rPr>
      <w:rFonts w:ascii="Verdana" w:hAnsi="Verdana" w:cs="Arial"/>
      <w:color w:val="FF00FF"/>
      <w:szCs w:val="24"/>
    </w:rPr>
  </w:style>
  <w:style w:type="paragraph" w:styleId="Footer">
    <w:name w:val="footer"/>
    <w:basedOn w:val="Normal"/>
    <w:link w:val="FooterChar"/>
    <w:uiPriority w:val="99"/>
    <w:rsid w:val="007D5D9B"/>
    <w:pPr>
      <w:tabs>
        <w:tab w:val="center" w:pos="4680"/>
        <w:tab w:val="right" w:pos="9360"/>
      </w:tabs>
    </w:pPr>
  </w:style>
  <w:style w:type="character" w:customStyle="1" w:styleId="FooterChar">
    <w:name w:val="Footer Char"/>
    <w:link w:val="Footer"/>
    <w:uiPriority w:val="99"/>
    <w:rsid w:val="007D5D9B"/>
    <w:rPr>
      <w:rFonts w:ascii="Arial" w:hAnsi="Arial"/>
      <w:lang w:val="en-GB"/>
    </w:rPr>
  </w:style>
  <w:style w:type="paragraph" w:styleId="ListParagraph">
    <w:name w:val="List Paragraph"/>
    <w:basedOn w:val="Normal"/>
    <w:uiPriority w:val="34"/>
    <w:qFormat/>
    <w:rsid w:val="00941E8C"/>
    <w:pPr>
      <w:ind w:left="720"/>
    </w:pPr>
  </w:style>
  <w:style w:type="character" w:styleId="Hyperlink">
    <w:name w:val="Hyperlink"/>
    <w:uiPriority w:val="99"/>
    <w:unhideWhenUsed/>
    <w:rsid w:val="000E55C1"/>
    <w:rPr>
      <w:color w:val="0000FF"/>
      <w:u w:val="single"/>
    </w:rPr>
  </w:style>
  <w:style w:type="character" w:customStyle="1" w:styleId="apple-converted-space">
    <w:name w:val="apple-converted-space"/>
    <w:basedOn w:val="DefaultParagraphFont"/>
    <w:rsid w:val="006D77D2"/>
  </w:style>
  <w:style w:type="character" w:styleId="Strong">
    <w:name w:val="Strong"/>
    <w:basedOn w:val="DefaultParagraphFont"/>
    <w:uiPriority w:val="22"/>
    <w:qFormat/>
    <w:rsid w:val="006D77D2"/>
    <w:rPr>
      <w:b/>
      <w:bCs/>
    </w:rPr>
  </w:style>
  <w:style w:type="character" w:customStyle="1" w:styleId="Apple-converted-space0">
    <w:name w:val="Apple-converted-space"/>
    <w:basedOn w:val="DefaultParagraphFont"/>
    <w:uiPriority w:val="99"/>
    <w:rsid w:val="00B70A72"/>
  </w:style>
  <w:style w:type="paragraph" w:customStyle="1" w:styleId="yiv377938458msonormal">
    <w:name w:val="yiv377938458msonormal"/>
    <w:basedOn w:val="Normal"/>
    <w:rsid w:val="00B70A72"/>
    <w:pPr>
      <w:suppressAutoHyphens/>
      <w:spacing w:before="280" w:after="280"/>
    </w:pPr>
    <w:rPr>
      <w:rFonts w:ascii="Times New Roman" w:hAnsi="Times New Roman"/>
      <w:sz w:val="24"/>
      <w:szCs w:val="24"/>
      <w:lang w:val="en-US" w:eastAsia="ar-SA"/>
    </w:rPr>
  </w:style>
  <w:style w:type="paragraph" w:styleId="NoSpacing">
    <w:name w:val="No Spacing"/>
    <w:uiPriority w:val="1"/>
    <w:qFormat/>
    <w:rsid w:val="00757CA9"/>
    <w:rPr>
      <w:rFonts w:asciiTheme="minorHAnsi" w:eastAsiaTheme="minorEastAsia" w:hAnsiTheme="minorHAnsi" w:cstheme="minorBidi"/>
      <w:sz w:val="22"/>
    </w:rPr>
  </w:style>
</w:styles>
</file>

<file path=word/webSettings.xml><?xml version="1.0" encoding="utf-8"?>
<w:webSettings xmlns:r="http://schemas.openxmlformats.org/officeDocument/2006/relationships" xmlns:w="http://schemas.openxmlformats.org/wordprocessingml/2006/main">
  <w:divs>
    <w:div w:id="326858485">
      <w:bodyDiv w:val="1"/>
      <w:marLeft w:val="0"/>
      <w:marRight w:val="0"/>
      <w:marTop w:val="0"/>
      <w:marBottom w:val="0"/>
      <w:divBdr>
        <w:top w:val="none" w:sz="0" w:space="0" w:color="auto"/>
        <w:left w:val="none" w:sz="0" w:space="0" w:color="auto"/>
        <w:bottom w:val="none" w:sz="0" w:space="0" w:color="auto"/>
        <w:right w:val="none" w:sz="0" w:space="0" w:color="auto"/>
      </w:divBdr>
    </w:div>
    <w:div w:id="811141051">
      <w:bodyDiv w:val="1"/>
      <w:marLeft w:val="0"/>
      <w:marRight w:val="0"/>
      <w:marTop w:val="0"/>
      <w:marBottom w:val="0"/>
      <w:divBdr>
        <w:top w:val="none" w:sz="0" w:space="0" w:color="auto"/>
        <w:left w:val="none" w:sz="0" w:space="0" w:color="auto"/>
        <w:bottom w:val="none" w:sz="0" w:space="0" w:color="auto"/>
        <w:right w:val="none" w:sz="0" w:space="0" w:color="auto"/>
      </w:divBdr>
    </w:div>
    <w:div w:id="1515025252">
      <w:bodyDiv w:val="1"/>
      <w:marLeft w:val="0"/>
      <w:marRight w:val="0"/>
      <w:marTop w:val="0"/>
      <w:marBottom w:val="0"/>
      <w:divBdr>
        <w:top w:val="none" w:sz="0" w:space="0" w:color="auto"/>
        <w:left w:val="none" w:sz="0" w:space="0" w:color="auto"/>
        <w:bottom w:val="none" w:sz="0" w:space="0" w:color="auto"/>
        <w:right w:val="none" w:sz="0" w:space="0" w:color="auto"/>
      </w:divBdr>
      <w:divsChild>
        <w:div w:id="734864676">
          <w:marLeft w:val="0"/>
          <w:marRight w:val="0"/>
          <w:marTop w:val="0"/>
          <w:marBottom w:val="0"/>
          <w:divBdr>
            <w:top w:val="single" w:sz="6" w:space="4" w:color="AFABA2"/>
            <w:left w:val="single" w:sz="6" w:space="4" w:color="AFABA2"/>
            <w:bottom w:val="single" w:sz="6" w:space="4" w:color="AFABA2"/>
            <w:right w:val="single" w:sz="6" w:space="4" w:color="AFABA2"/>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9535-E4C3-44F3-AD4E-78FDF1E8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K Biswas</vt:lpstr>
    </vt:vector>
  </TitlesOfParts>
  <Company>Info Edge (I) Pvt.Ltd.</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Biswas</dc:title>
  <dc:creator>K Biswas</dc:creator>
  <cp:lastModifiedBy>modi</cp:lastModifiedBy>
  <cp:revision>70</cp:revision>
  <cp:lastPrinted>2016-06-02T07:13:00Z</cp:lastPrinted>
  <dcterms:created xsi:type="dcterms:W3CDTF">2019-01-26T06:13:00Z</dcterms:created>
  <dcterms:modified xsi:type="dcterms:W3CDTF">2020-06-20T08:29:00Z</dcterms:modified>
</cp:coreProperties>
</file>