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b/>
          <w:sz w:val="40"/>
          <w:szCs w:val="40"/>
        </w:rPr>
        <w:t>Pradnya</w:t>
      </w:r>
      <w:proofErr w:type="spellEnd"/>
      <w:r>
        <w:rPr>
          <w:rFonts w:ascii="Calibri" w:hAnsi="Calibri" w:cs="Calibri"/>
          <w:b/>
          <w:sz w:val="40"/>
          <w:szCs w:val="40"/>
        </w:rPr>
        <w:t xml:space="preserve"> N. Lad</w:t>
      </w:r>
      <w:r>
        <w:rPr>
          <w:rFonts w:ascii="Calibri" w:hAnsi="Calibri" w:cs="Calibri"/>
          <w:b/>
          <w:sz w:val="40"/>
          <w:szCs w:val="40"/>
        </w:rPr>
        <w:tab/>
      </w:r>
    </w:p>
    <w:p w:rsidR="00000000" w:rsidRDefault="004312EA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Room No.7, </w:t>
      </w:r>
      <w:proofErr w:type="spellStart"/>
      <w:r>
        <w:rPr>
          <w:rFonts w:ascii="Calibri" w:hAnsi="Calibri" w:cs="Calibri"/>
          <w:sz w:val="28"/>
          <w:szCs w:val="28"/>
        </w:rPr>
        <w:t>Mamta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Kutir</w:t>
      </w:r>
      <w:proofErr w:type="spellEnd"/>
      <w:r>
        <w:rPr>
          <w:rFonts w:ascii="Calibri" w:hAnsi="Calibri" w:cs="Calibri"/>
          <w:sz w:val="28"/>
          <w:szCs w:val="28"/>
        </w:rPr>
        <w:t>,</w:t>
      </w: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Opp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Takshila</w:t>
      </w:r>
      <w:proofErr w:type="spellEnd"/>
      <w:r>
        <w:rPr>
          <w:rFonts w:ascii="Calibri" w:hAnsi="Calibri" w:cs="Calibri"/>
          <w:sz w:val="28"/>
          <w:szCs w:val="28"/>
        </w:rPr>
        <w:t xml:space="preserve"> Soc., Near </w:t>
      </w:r>
      <w:proofErr w:type="spellStart"/>
      <w:r>
        <w:rPr>
          <w:rFonts w:ascii="Calibri" w:hAnsi="Calibri" w:cs="Calibri"/>
          <w:sz w:val="28"/>
          <w:szCs w:val="28"/>
        </w:rPr>
        <w:t>Mahakali</w:t>
      </w:r>
      <w:proofErr w:type="spellEnd"/>
      <w:r>
        <w:rPr>
          <w:rFonts w:ascii="Calibri" w:hAnsi="Calibri" w:cs="Calibri"/>
          <w:sz w:val="28"/>
          <w:szCs w:val="28"/>
        </w:rPr>
        <w:t xml:space="preserve"> Caves Road, </w:t>
      </w: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Andheri (E), Mumbai – 400093 </w:t>
      </w: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E-mail: </w:t>
      </w:r>
      <w:hyperlink r:id="rId5" w:history="1">
        <w:r>
          <w:rPr>
            <w:rStyle w:val="Hyperlink"/>
            <w:rFonts w:ascii="Calibri" w:hAnsi="Calibri" w:cs="Calibri"/>
            <w:b/>
            <w:sz w:val="28"/>
            <w:szCs w:val="28"/>
          </w:rPr>
          <w:t>parinit_107@yahoo.co.in</w:t>
        </w:r>
      </w:hyperlink>
    </w:p>
    <w:p w:rsidR="00000000" w:rsidRDefault="004312EA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Mobile No : 9930740880 / 8169666681</w:t>
      </w:r>
    </w:p>
    <w:p w:rsidR="00000000" w:rsidRDefault="004312EA">
      <w:pPr>
        <w:jc w:val="both"/>
        <w:rPr>
          <w:rFonts w:ascii="Calibri" w:hAnsi="Calibri" w:cs="Calibri"/>
          <w:b/>
          <w:sz w:val="28"/>
          <w:szCs w:val="28"/>
        </w:rPr>
      </w:pPr>
    </w:p>
    <w:p w:rsidR="00000000" w:rsidRDefault="004312EA">
      <w:pPr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8"/>
          <w:szCs w:val="38"/>
          <w:u w:val="single"/>
        </w:rPr>
        <w:t>Personal Details</w:t>
      </w:r>
      <w:r>
        <w:rPr>
          <w:rFonts w:ascii="Calibri" w:hAnsi="Calibri" w:cs="Calibri"/>
          <w:b/>
          <w:sz w:val="32"/>
          <w:szCs w:val="28"/>
        </w:rPr>
        <w:t>:</w:t>
      </w:r>
    </w:p>
    <w:p w:rsidR="00000000" w:rsidRDefault="004312EA">
      <w:pPr>
        <w:jc w:val="both"/>
        <w:rPr>
          <w:rFonts w:ascii="Calibri" w:hAnsi="Calibri" w:cs="Calibri"/>
          <w:b/>
          <w:sz w:val="28"/>
          <w:szCs w:val="28"/>
        </w:rPr>
      </w:pPr>
    </w:p>
    <w:p w:rsidR="00000000" w:rsidRDefault="004312EA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sz w:val="28"/>
          <w:szCs w:val="28"/>
        </w:rPr>
        <w:t>Pradnya</w:t>
      </w:r>
      <w:proofErr w:type="spellEnd"/>
      <w:r>
        <w:rPr>
          <w:rFonts w:ascii="Calibri" w:hAnsi="Calibri" w:cs="Calibri"/>
          <w:sz w:val="28"/>
          <w:szCs w:val="28"/>
        </w:rPr>
        <w:t xml:space="preserve"> Nitin Lad</w:t>
      </w:r>
    </w:p>
    <w:p w:rsidR="00000000" w:rsidRDefault="004312EA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 of Birth</w:t>
      </w:r>
      <w:r>
        <w:rPr>
          <w:rFonts w:ascii="Calibri" w:hAnsi="Calibri" w:cs="Calibri"/>
          <w:sz w:val="28"/>
          <w:szCs w:val="28"/>
        </w:rPr>
        <w:tab/>
        <w:t>:</w:t>
      </w:r>
      <w:r>
        <w:rPr>
          <w:rFonts w:ascii="Calibri" w:hAnsi="Calibri" w:cs="Calibri"/>
          <w:sz w:val="28"/>
          <w:szCs w:val="28"/>
        </w:rPr>
        <w:tab/>
        <w:t>10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January, 1985</w:t>
      </w:r>
    </w:p>
    <w:p w:rsidR="00000000" w:rsidRDefault="004312EA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8"/>
          <w:szCs w:val="28"/>
        </w:rPr>
        <w:t>Language Known</w:t>
      </w:r>
      <w:r>
        <w:rPr>
          <w:rFonts w:ascii="Calibri" w:hAnsi="Calibri" w:cs="Calibri"/>
          <w:sz w:val="28"/>
          <w:szCs w:val="28"/>
        </w:rPr>
        <w:tab/>
        <w:t xml:space="preserve">: </w:t>
      </w:r>
      <w:r>
        <w:rPr>
          <w:rFonts w:ascii="Calibri" w:hAnsi="Calibri" w:cs="Calibri"/>
          <w:sz w:val="28"/>
          <w:szCs w:val="28"/>
        </w:rPr>
        <w:tab/>
        <w:t>English, Hindi, Marathi</w:t>
      </w:r>
    </w:p>
    <w:p w:rsidR="00000000" w:rsidRDefault="004312EA">
      <w:pPr>
        <w:ind w:left="720"/>
        <w:jc w:val="both"/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8"/>
          <w:szCs w:val="38"/>
          <w:u w:val="single"/>
        </w:rPr>
        <w:t>Educational Qualification</w:t>
      </w:r>
      <w:r>
        <w:rPr>
          <w:rFonts w:ascii="Calibri" w:hAnsi="Calibri" w:cs="Calibri"/>
          <w:b/>
          <w:sz w:val="32"/>
          <w:szCs w:val="28"/>
        </w:rPr>
        <w:t>:</w:t>
      </w:r>
    </w:p>
    <w:p w:rsidR="00000000" w:rsidRDefault="004312EA">
      <w:pPr>
        <w:jc w:val="both"/>
        <w:rPr>
          <w:rFonts w:ascii="Calibri" w:hAnsi="Calibri" w:cs="Calibri"/>
          <w:b/>
          <w:sz w:val="28"/>
          <w:szCs w:val="28"/>
        </w:rPr>
      </w:pPr>
    </w:p>
    <w:p w:rsidR="00000000" w:rsidRDefault="004312EA">
      <w:pPr>
        <w:numPr>
          <w:ilvl w:val="0"/>
          <w:numId w:val="3"/>
        </w:numPr>
        <w:ind w:right="-71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Passed T. Y.B. Com in March 2006 with 2</w:t>
      </w:r>
      <w:r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class from S.N.D.T. University.</w:t>
      </w:r>
    </w:p>
    <w:p w:rsidR="00000000" w:rsidRDefault="004312EA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Passed H.S.C. in March 2002 with 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class from Maha</w:t>
      </w:r>
      <w:r>
        <w:rPr>
          <w:rFonts w:ascii="Calibri" w:hAnsi="Calibri" w:cs="Calibri"/>
          <w:sz w:val="28"/>
          <w:szCs w:val="28"/>
        </w:rPr>
        <w:t>rashtra Board.</w:t>
      </w:r>
    </w:p>
    <w:p w:rsidR="00000000" w:rsidRDefault="004312EA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Passed S.S.C in March 2000 with 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class from Maharashtra Board.</w:t>
      </w: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8"/>
          <w:szCs w:val="38"/>
          <w:u w:val="single"/>
        </w:rPr>
        <w:t>Certified Qualification</w:t>
      </w:r>
      <w:r>
        <w:rPr>
          <w:rFonts w:ascii="Calibri" w:hAnsi="Calibri" w:cs="Calibri"/>
          <w:b/>
          <w:sz w:val="32"/>
          <w:szCs w:val="28"/>
        </w:rPr>
        <w:t>:</w:t>
      </w:r>
    </w:p>
    <w:p w:rsidR="00000000" w:rsidRDefault="004312EA">
      <w:pPr>
        <w:jc w:val="both"/>
        <w:rPr>
          <w:rFonts w:ascii="Calibri" w:hAnsi="Calibri" w:cs="Calibri"/>
          <w:b/>
          <w:sz w:val="28"/>
          <w:szCs w:val="28"/>
        </w:rPr>
      </w:pPr>
    </w:p>
    <w:p w:rsidR="00000000" w:rsidRDefault="004312EA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Completed diploma course of Office Management.</w:t>
      </w:r>
    </w:p>
    <w:p w:rsidR="00000000" w:rsidRDefault="004312EA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Passed Govt. of English typing of 40 wpm.</w:t>
      </w:r>
    </w:p>
    <w:p w:rsidR="00000000" w:rsidRDefault="004312EA">
      <w:pPr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Completed diploma in Basic Computer Application with 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c</w:t>
      </w:r>
      <w:r>
        <w:rPr>
          <w:rFonts w:ascii="Calibri" w:hAnsi="Calibri" w:cs="Calibri"/>
          <w:sz w:val="28"/>
          <w:szCs w:val="28"/>
        </w:rPr>
        <w:t xml:space="preserve">lass from </w:t>
      </w:r>
      <w:proofErr w:type="spellStart"/>
      <w:r>
        <w:rPr>
          <w:rFonts w:ascii="Calibri" w:hAnsi="Calibri" w:cs="Calibri"/>
          <w:sz w:val="28"/>
          <w:szCs w:val="28"/>
        </w:rPr>
        <w:t>Siddharth</w:t>
      </w:r>
      <w:proofErr w:type="spellEnd"/>
      <w:r>
        <w:rPr>
          <w:rFonts w:ascii="Calibri" w:hAnsi="Calibri" w:cs="Calibri"/>
          <w:sz w:val="28"/>
          <w:szCs w:val="28"/>
        </w:rPr>
        <w:t xml:space="preserve"> Institute, </w:t>
      </w:r>
      <w:proofErr w:type="spellStart"/>
      <w:r>
        <w:rPr>
          <w:rFonts w:ascii="Calibri" w:hAnsi="Calibri" w:cs="Calibri"/>
          <w:sz w:val="28"/>
          <w:szCs w:val="28"/>
        </w:rPr>
        <w:t>Goregaon</w:t>
      </w:r>
      <w:proofErr w:type="spellEnd"/>
      <w:r>
        <w:rPr>
          <w:rFonts w:ascii="Calibri" w:hAnsi="Calibri" w:cs="Calibri"/>
          <w:sz w:val="28"/>
          <w:szCs w:val="28"/>
        </w:rPr>
        <w:t xml:space="preserve"> (W).</w:t>
      </w:r>
    </w:p>
    <w:p w:rsidR="00000000" w:rsidRDefault="004312EA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pageBreakBefore/>
        <w:numPr>
          <w:ilvl w:val="0"/>
          <w:numId w:val="2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8"/>
          <w:szCs w:val="38"/>
          <w:u w:val="single"/>
        </w:rPr>
        <w:t>Work Experience</w:t>
      </w:r>
      <w:r>
        <w:rPr>
          <w:rFonts w:ascii="Calibri" w:hAnsi="Calibri" w:cs="Calibri"/>
          <w:b/>
          <w:sz w:val="36"/>
          <w:szCs w:val="28"/>
        </w:rPr>
        <w:t>:</w:t>
      </w:r>
    </w:p>
    <w:p w:rsidR="00000000" w:rsidRDefault="004312EA">
      <w:pPr>
        <w:jc w:val="both"/>
        <w:rPr>
          <w:rFonts w:ascii="Calibri" w:hAnsi="Calibri" w:cs="Calibri"/>
          <w:b/>
          <w:sz w:val="28"/>
          <w:szCs w:val="28"/>
        </w:rPr>
      </w:pPr>
    </w:p>
    <w:p w:rsidR="0030175F" w:rsidRDefault="0030175F" w:rsidP="00786126">
      <w:pPr>
        <w:jc w:val="both"/>
        <w:rPr>
          <w:rFonts w:ascii="Calibri" w:hAnsi="Calibri" w:cs="Calibri"/>
          <w:b/>
          <w:sz w:val="28"/>
          <w:szCs w:val="28"/>
        </w:rPr>
      </w:pPr>
    </w:p>
    <w:p w:rsidR="00786126" w:rsidRDefault="00786126">
      <w:pPr>
        <w:numPr>
          <w:ilvl w:val="0"/>
          <w:numId w:val="5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Worked with HOLYSPIRIT Hospital </w:t>
      </w:r>
      <w:r w:rsidR="00B53099">
        <w:rPr>
          <w:rFonts w:ascii="Calibri" w:hAnsi="Calibri" w:cs="Calibri"/>
          <w:b/>
          <w:sz w:val="28"/>
          <w:szCs w:val="28"/>
        </w:rPr>
        <w:t xml:space="preserve">as Billing Executive </w:t>
      </w:r>
      <w:r w:rsidR="00F27F1E">
        <w:rPr>
          <w:rFonts w:ascii="Calibri" w:hAnsi="Calibri" w:cs="Calibri"/>
          <w:b/>
          <w:sz w:val="28"/>
          <w:szCs w:val="28"/>
        </w:rPr>
        <w:t>Admissions &amp; Emergency Department.</w:t>
      </w:r>
    </w:p>
    <w:p w:rsidR="00F27F1E" w:rsidRDefault="00F27F1E" w:rsidP="00F27F1E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From :- </w:t>
      </w:r>
      <w:r w:rsidR="00C57177">
        <w:rPr>
          <w:rFonts w:ascii="Calibri" w:hAnsi="Calibri" w:cs="Calibri"/>
          <w:b/>
          <w:sz w:val="28"/>
          <w:szCs w:val="28"/>
        </w:rPr>
        <w:t>20</w:t>
      </w:r>
      <w:r w:rsidR="00C57177" w:rsidRPr="00C57177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C57177">
        <w:rPr>
          <w:rFonts w:ascii="Calibri" w:hAnsi="Calibri" w:cs="Calibri"/>
          <w:b/>
          <w:sz w:val="28"/>
          <w:szCs w:val="28"/>
        </w:rPr>
        <w:t xml:space="preserve"> December, 2019 to 15 September, 2020</w:t>
      </w:r>
    </w:p>
    <w:p w:rsidR="00786126" w:rsidRDefault="00786126" w:rsidP="00786126">
      <w:pPr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:rsidR="00000000" w:rsidRDefault="0030175F">
      <w:pPr>
        <w:numPr>
          <w:ilvl w:val="0"/>
          <w:numId w:val="5"/>
        </w:num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Worked</w:t>
      </w:r>
      <w:r w:rsidR="004312EA">
        <w:rPr>
          <w:rFonts w:ascii="Calibri" w:hAnsi="Calibri" w:cs="Calibri"/>
          <w:b/>
          <w:sz w:val="28"/>
          <w:szCs w:val="28"/>
        </w:rPr>
        <w:t xml:space="preserve"> with </w:t>
      </w:r>
      <w:proofErr w:type="spellStart"/>
      <w:r w:rsidR="004312EA">
        <w:rPr>
          <w:rFonts w:ascii="Calibri" w:hAnsi="Calibri" w:cs="Calibri"/>
          <w:b/>
          <w:sz w:val="28"/>
          <w:szCs w:val="28"/>
        </w:rPr>
        <w:t>Wockhardth</w:t>
      </w:r>
      <w:proofErr w:type="spellEnd"/>
      <w:r w:rsidR="004312EA">
        <w:rPr>
          <w:rFonts w:ascii="Calibri" w:hAnsi="Calibri" w:cs="Calibri"/>
          <w:b/>
          <w:sz w:val="28"/>
          <w:szCs w:val="28"/>
        </w:rPr>
        <w:t xml:space="preserve"> Hospital as a Junior Customer Care Officer</w:t>
      </w:r>
      <w:r w:rsidR="004312EA">
        <w:rPr>
          <w:rFonts w:ascii="Calibri" w:hAnsi="Calibri" w:cs="Calibri"/>
          <w:b/>
          <w:sz w:val="28"/>
          <w:szCs w:val="28"/>
        </w:rPr>
        <w:t xml:space="preserve"> </w:t>
      </w:r>
      <w:r w:rsidR="004312EA">
        <w:rPr>
          <w:rFonts w:ascii="Calibri" w:hAnsi="Calibri" w:cs="Calibri"/>
          <w:b/>
          <w:sz w:val="28"/>
          <w:szCs w:val="28"/>
        </w:rPr>
        <w:t xml:space="preserve">(IP -Billing ) </w:t>
      </w:r>
      <w:r w:rsidR="004312EA">
        <w:rPr>
          <w:rFonts w:ascii="Calibri" w:hAnsi="Calibri" w:cs="Calibri"/>
          <w:b/>
          <w:sz w:val="28"/>
          <w:szCs w:val="28"/>
        </w:rPr>
        <w:t>Admission &amp; Emergency Department.</w:t>
      </w:r>
    </w:p>
    <w:p w:rsidR="00000000" w:rsidRDefault="004312EA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From : - 10 May, 2018 to </w:t>
      </w:r>
      <w:r w:rsidR="0030175F">
        <w:rPr>
          <w:rFonts w:ascii="Calibri" w:hAnsi="Calibri" w:cs="Calibri"/>
          <w:b/>
          <w:sz w:val="28"/>
          <w:szCs w:val="28"/>
        </w:rPr>
        <w:t>11</w:t>
      </w:r>
      <w:r w:rsidR="0030175F" w:rsidRPr="00C708D5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C708D5">
        <w:rPr>
          <w:rFonts w:ascii="Calibri" w:hAnsi="Calibri" w:cs="Calibri"/>
          <w:b/>
          <w:sz w:val="28"/>
          <w:szCs w:val="28"/>
        </w:rPr>
        <w:t xml:space="preserve"> December, 20</w:t>
      </w:r>
      <w:r w:rsidR="00786126">
        <w:rPr>
          <w:rFonts w:ascii="Calibri" w:hAnsi="Calibri" w:cs="Calibri"/>
          <w:b/>
          <w:sz w:val="28"/>
          <w:szCs w:val="28"/>
        </w:rPr>
        <w:t>19</w:t>
      </w:r>
      <w:r>
        <w:rPr>
          <w:rFonts w:ascii="Calibri" w:hAnsi="Calibri" w:cs="Calibri"/>
          <w:b/>
          <w:sz w:val="28"/>
          <w:szCs w:val="28"/>
        </w:rPr>
        <w:tab/>
      </w:r>
      <w:r w:rsidR="0030175F">
        <w:rPr>
          <w:rFonts w:ascii="Calibri" w:hAnsi="Calibri" w:cs="Calibri"/>
          <w:b/>
          <w:sz w:val="28"/>
          <w:szCs w:val="28"/>
        </w:rPr>
        <w:t xml:space="preserve"> </w:t>
      </w:r>
    </w:p>
    <w:p w:rsidR="00000000" w:rsidRDefault="004312EA">
      <w:pPr>
        <w:jc w:val="both"/>
        <w:rPr>
          <w:rFonts w:ascii="Calibri" w:hAnsi="Calibri" w:cs="Calibri"/>
          <w:b/>
          <w:sz w:val="28"/>
          <w:szCs w:val="28"/>
        </w:rPr>
      </w:pPr>
    </w:p>
    <w:p w:rsidR="00000000" w:rsidRDefault="004312EA">
      <w:pPr>
        <w:ind w:left="1053"/>
        <w:jc w:val="both"/>
        <w:rPr>
          <w:rFonts w:ascii="Calibri" w:hAnsi="Calibri" w:cs="Calibri"/>
          <w:b/>
          <w:sz w:val="28"/>
          <w:szCs w:val="28"/>
        </w:rPr>
      </w:pPr>
    </w:p>
    <w:p w:rsidR="00000000" w:rsidRDefault="004312EA">
      <w:pPr>
        <w:numPr>
          <w:ilvl w:val="0"/>
          <w:numId w:val="4"/>
        </w:numPr>
        <w:tabs>
          <w:tab w:val="left" w:pos="121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Worked with </w:t>
      </w:r>
      <w:r>
        <w:rPr>
          <w:rFonts w:ascii="Calibri" w:hAnsi="Calibri" w:cs="Calibri"/>
          <w:b/>
          <w:sz w:val="28"/>
          <w:szCs w:val="28"/>
        </w:rPr>
        <w:t xml:space="preserve">S. B. </w:t>
      </w:r>
      <w:proofErr w:type="spellStart"/>
      <w:r>
        <w:rPr>
          <w:rFonts w:ascii="Calibri" w:hAnsi="Calibri" w:cs="Calibri"/>
          <w:b/>
          <w:sz w:val="28"/>
          <w:szCs w:val="28"/>
        </w:rPr>
        <w:t>Fabcare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Pvt. Lt</w:t>
      </w:r>
      <w:r>
        <w:rPr>
          <w:rFonts w:ascii="Calibri" w:hAnsi="Calibri" w:cs="Calibri"/>
          <w:b/>
          <w:sz w:val="28"/>
          <w:szCs w:val="28"/>
        </w:rPr>
        <w:t xml:space="preserve">d </w:t>
      </w:r>
      <w:r>
        <w:rPr>
          <w:rFonts w:ascii="Calibri" w:hAnsi="Calibri" w:cs="Calibri"/>
          <w:sz w:val="28"/>
          <w:szCs w:val="28"/>
        </w:rPr>
        <w:t>as Receptionist cum Customer care Advisor form 25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July, 2016 to </w:t>
      </w:r>
      <w:r>
        <w:rPr>
          <w:rFonts w:ascii="Calibri" w:hAnsi="Calibri" w:cs="Calibri"/>
          <w:sz w:val="28"/>
          <w:szCs w:val="28"/>
        </w:rPr>
        <w:t>30 April, 2018</w:t>
      </w:r>
      <w:r>
        <w:rPr>
          <w:rFonts w:ascii="Calibri" w:hAnsi="Calibri" w:cs="Calibri"/>
          <w:sz w:val="28"/>
          <w:szCs w:val="28"/>
        </w:rPr>
        <w:t>.</w:t>
      </w:r>
    </w:p>
    <w:p w:rsidR="00000000" w:rsidRDefault="004312EA">
      <w:pPr>
        <w:tabs>
          <w:tab w:val="left" w:pos="1215"/>
        </w:tabs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Job Profile: Handling Customer care IVR Calls &amp; Quality Reports </w:t>
      </w:r>
      <w:r>
        <w:rPr>
          <w:rFonts w:ascii="Calibri" w:hAnsi="Calibri" w:cs="Calibri"/>
          <w:b/>
          <w:sz w:val="28"/>
          <w:szCs w:val="28"/>
        </w:rPr>
        <w:t>Cum</w:t>
      </w:r>
      <w:r>
        <w:rPr>
          <w:rFonts w:ascii="Calibri" w:hAnsi="Calibri" w:cs="Calibri"/>
          <w:sz w:val="28"/>
          <w:szCs w:val="28"/>
        </w:rPr>
        <w:t xml:space="preserve"> Receptionist, Calls attending, Attendance work, Inward -Outward entries, All </w:t>
      </w:r>
      <w:proofErr w:type="spellStart"/>
      <w:r>
        <w:rPr>
          <w:rFonts w:ascii="Calibri" w:hAnsi="Calibri" w:cs="Calibri"/>
          <w:sz w:val="28"/>
          <w:szCs w:val="28"/>
        </w:rPr>
        <w:t>Backoffice</w:t>
      </w:r>
      <w:proofErr w:type="spellEnd"/>
      <w:r>
        <w:rPr>
          <w:rFonts w:ascii="Calibri" w:hAnsi="Calibri" w:cs="Calibri"/>
          <w:sz w:val="28"/>
          <w:szCs w:val="28"/>
        </w:rPr>
        <w:t xml:space="preserve"> work etc.</w:t>
      </w:r>
    </w:p>
    <w:p w:rsidR="00000000" w:rsidRDefault="004312EA">
      <w:pPr>
        <w:tabs>
          <w:tab w:val="left" w:pos="1215"/>
        </w:tabs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tabs>
          <w:tab w:val="left" w:pos="1215"/>
        </w:tabs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4"/>
        </w:numPr>
        <w:tabs>
          <w:tab w:val="left" w:pos="1215"/>
        </w:tabs>
        <w:jc w:val="both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sz w:val="28"/>
          <w:szCs w:val="28"/>
        </w:rPr>
        <w:t>Work</w:t>
      </w:r>
      <w:r>
        <w:rPr>
          <w:rFonts w:ascii="Calibri" w:hAnsi="Calibri" w:cs="Calibri"/>
          <w:sz w:val="28"/>
          <w:szCs w:val="28"/>
        </w:rPr>
        <w:t xml:space="preserve">ed with </w:t>
      </w:r>
      <w:r>
        <w:rPr>
          <w:rFonts w:ascii="Calibri" w:hAnsi="Calibri" w:cs="Calibri"/>
          <w:b/>
          <w:sz w:val="28"/>
          <w:szCs w:val="28"/>
        </w:rPr>
        <w:t xml:space="preserve">IBM </w:t>
      </w:r>
      <w:proofErr w:type="spellStart"/>
      <w:r>
        <w:rPr>
          <w:rFonts w:ascii="Calibri" w:hAnsi="Calibri" w:cs="Calibri"/>
          <w:b/>
          <w:sz w:val="28"/>
          <w:szCs w:val="28"/>
        </w:rPr>
        <w:t>Daksh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Pvt.  Ltd.</w:t>
      </w:r>
      <w:r>
        <w:rPr>
          <w:rFonts w:ascii="Calibri" w:hAnsi="Calibri" w:cs="Calibri"/>
          <w:sz w:val="28"/>
          <w:szCs w:val="28"/>
        </w:rPr>
        <w:t xml:space="preserve"> As a Customer Care Executive 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Jet </w:t>
      </w:r>
    </w:p>
    <w:p w:rsidR="00000000" w:rsidRDefault="004312EA">
      <w:pPr>
        <w:tabs>
          <w:tab w:val="left" w:pos="1215"/>
        </w:tabs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Privilege Email Process</w:t>
      </w:r>
      <w:r>
        <w:rPr>
          <w:rFonts w:ascii="Calibri" w:hAnsi="Calibri" w:cs="Calibri"/>
          <w:sz w:val="28"/>
          <w:szCs w:val="28"/>
        </w:rPr>
        <w:t xml:space="preserve"> from 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March, 2013 to 23</w:t>
      </w:r>
      <w:r>
        <w:rPr>
          <w:rFonts w:ascii="Calibri" w:hAnsi="Calibri" w:cs="Calibri"/>
          <w:sz w:val="28"/>
          <w:szCs w:val="28"/>
          <w:vertAlign w:val="superscript"/>
        </w:rPr>
        <w:t>rd</w:t>
      </w:r>
      <w:r>
        <w:rPr>
          <w:rFonts w:ascii="Calibri" w:hAnsi="Calibri" w:cs="Calibri"/>
          <w:sz w:val="28"/>
          <w:szCs w:val="28"/>
        </w:rPr>
        <w:t xml:space="preserve"> September, 2014. </w:t>
      </w:r>
    </w:p>
    <w:p w:rsidR="00000000" w:rsidRDefault="004312EA">
      <w:pPr>
        <w:tabs>
          <w:tab w:val="left" w:pos="1215"/>
        </w:tabs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Job Profile: Inbound, Outbound and Email department for Jet Privilege.</w:t>
      </w:r>
    </w:p>
    <w:p w:rsidR="00000000" w:rsidRDefault="004312EA">
      <w:pPr>
        <w:tabs>
          <w:tab w:val="left" w:pos="1215"/>
        </w:tabs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tabs>
          <w:tab w:val="left" w:pos="1215"/>
        </w:tabs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4"/>
        </w:numPr>
        <w:tabs>
          <w:tab w:val="left" w:pos="121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Worked with </w:t>
      </w:r>
      <w:r>
        <w:rPr>
          <w:rFonts w:ascii="Calibri" w:hAnsi="Calibri" w:cs="Calibri"/>
          <w:b/>
          <w:sz w:val="28"/>
          <w:szCs w:val="28"/>
        </w:rPr>
        <w:t xml:space="preserve">IBM </w:t>
      </w:r>
      <w:proofErr w:type="spellStart"/>
      <w:r>
        <w:rPr>
          <w:rFonts w:ascii="Calibri" w:hAnsi="Calibri" w:cs="Calibri"/>
          <w:b/>
          <w:sz w:val="28"/>
          <w:szCs w:val="28"/>
        </w:rPr>
        <w:t>Daksh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Pvt.  Ltd.</w:t>
      </w:r>
      <w:r>
        <w:rPr>
          <w:rFonts w:ascii="Calibri" w:hAnsi="Calibri" w:cs="Calibri"/>
          <w:sz w:val="28"/>
          <w:szCs w:val="28"/>
        </w:rPr>
        <w:t xml:space="preserve"> As a Customer Ca</w:t>
      </w:r>
      <w:r>
        <w:rPr>
          <w:rFonts w:ascii="Calibri" w:hAnsi="Calibri" w:cs="Calibri"/>
          <w:sz w:val="28"/>
          <w:szCs w:val="28"/>
        </w:rPr>
        <w:t>re Executive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From 31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December, 2009 to 27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February, 2012. </w:t>
      </w:r>
    </w:p>
    <w:p w:rsidR="00000000" w:rsidRDefault="004312EA">
      <w:pPr>
        <w:ind w:left="7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Job Profile: Inbound and outbound Process for Union Bank of India.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Worked with </w:t>
      </w:r>
      <w:proofErr w:type="spellStart"/>
      <w:r>
        <w:rPr>
          <w:rFonts w:ascii="Calibri" w:hAnsi="Calibri" w:cs="Calibri"/>
          <w:b/>
          <w:sz w:val="28"/>
          <w:szCs w:val="28"/>
        </w:rPr>
        <w:t>Ocwen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Financial Solutions Pvt. Ltd</w:t>
      </w:r>
      <w:r>
        <w:rPr>
          <w:rFonts w:ascii="Calibri" w:hAnsi="Calibri" w:cs="Calibri"/>
          <w:sz w:val="28"/>
          <w:szCs w:val="28"/>
        </w:rPr>
        <w:t xml:space="preserve">. </w:t>
      </w:r>
      <w:r>
        <w:rPr>
          <w:rFonts w:ascii="Calibri" w:hAnsi="Calibri" w:cs="Calibri"/>
          <w:sz w:val="28"/>
          <w:szCs w:val="28"/>
        </w:rPr>
        <w:t>as</w:t>
      </w:r>
      <w:r>
        <w:rPr>
          <w:rFonts w:ascii="Calibri" w:hAnsi="Calibri" w:cs="Calibri"/>
          <w:sz w:val="28"/>
          <w:szCs w:val="28"/>
        </w:rPr>
        <w:t xml:space="preserve"> Associate from 21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November, 2007 to 24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August, 2009.</w:t>
      </w:r>
    </w:p>
    <w:p w:rsidR="00000000" w:rsidRDefault="004312EA">
      <w:pPr>
        <w:ind w:left="72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Job Profile:  V</w:t>
      </w:r>
      <w:r>
        <w:rPr>
          <w:rFonts w:ascii="Calibri" w:hAnsi="Calibri" w:cs="Calibri"/>
          <w:sz w:val="28"/>
          <w:szCs w:val="28"/>
        </w:rPr>
        <w:t xml:space="preserve">erification of Insurance Polices related to property, flood,           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</w:t>
      </w:r>
      <w:r>
        <w:rPr>
          <w:rFonts w:ascii="Calibri" w:hAnsi="Calibri" w:cs="Calibri"/>
          <w:sz w:val="28"/>
          <w:szCs w:val="28"/>
        </w:rPr>
        <w:t>Wind, Fire, Earth Quake etc.</w:t>
      </w: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Worked with </w:t>
      </w:r>
      <w:proofErr w:type="spellStart"/>
      <w:r>
        <w:rPr>
          <w:rFonts w:ascii="Calibri" w:hAnsi="Calibri" w:cs="Calibri"/>
          <w:b/>
          <w:sz w:val="28"/>
          <w:szCs w:val="28"/>
        </w:rPr>
        <w:t>Ballal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Jyoti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Travels Pvt. Ltd.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Malad</w:t>
      </w:r>
      <w:proofErr w:type="spellEnd"/>
      <w:r>
        <w:rPr>
          <w:rFonts w:ascii="Calibri" w:hAnsi="Calibri" w:cs="Calibri"/>
          <w:sz w:val="28"/>
          <w:szCs w:val="28"/>
        </w:rPr>
        <w:t xml:space="preserve"> (W), as Office Assistant, from 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June 2006 to 20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November, 2007.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Job Profile: </w:t>
      </w:r>
      <w:r>
        <w:rPr>
          <w:rFonts w:ascii="Calibri" w:hAnsi="Calibri" w:cs="Calibri"/>
          <w:sz w:val="28"/>
          <w:szCs w:val="28"/>
        </w:rPr>
        <w:t xml:space="preserve"> Handling Transportations and Data Entry work.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Worked with </w:t>
      </w:r>
      <w:r>
        <w:rPr>
          <w:rFonts w:ascii="Calibri" w:hAnsi="Calibri" w:cs="Calibri"/>
          <w:b/>
          <w:sz w:val="28"/>
          <w:szCs w:val="28"/>
        </w:rPr>
        <w:t>American Spring &amp; Pressing Works Pvt. Ltd.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Malad</w:t>
      </w:r>
      <w:proofErr w:type="spellEnd"/>
      <w:r>
        <w:rPr>
          <w:rFonts w:ascii="Calibri" w:hAnsi="Calibri" w:cs="Calibri"/>
          <w:sz w:val="28"/>
          <w:szCs w:val="28"/>
        </w:rPr>
        <w:t xml:space="preserve"> (W).  As Office Assistant, from 21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June 2003 to 28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February 2005.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Job Profile:  Drafting Letters, E-mail, and Surfing.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(21</w:t>
      </w:r>
      <w:r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June 2003 to </w:t>
      </w:r>
      <w:r>
        <w:rPr>
          <w:rFonts w:ascii="Calibri" w:hAnsi="Calibri" w:cs="Calibri"/>
          <w:sz w:val="28"/>
          <w:szCs w:val="28"/>
        </w:rPr>
        <w:t>06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June 2004 --</w:t>
      </w:r>
      <w:r>
        <w:rPr>
          <w:rFonts w:ascii="Calibri" w:hAnsi="Calibri" w:cs="Calibri"/>
          <w:b/>
          <w:bCs/>
          <w:sz w:val="28"/>
          <w:szCs w:val="28"/>
        </w:rPr>
        <w:t>Part time</w:t>
      </w:r>
      <w:r>
        <w:rPr>
          <w:rFonts w:ascii="Calibri" w:hAnsi="Calibri" w:cs="Calibri"/>
          <w:sz w:val="28"/>
          <w:szCs w:val="28"/>
        </w:rPr>
        <w:t>)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(07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June 2004 to 28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February 2005 </w:t>
      </w:r>
      <w:r>
        <w:rPr>
          <w:rFonts w:ascii="Calibri" w:hAnsi="Calibri" w:cs="Calibri"/>
          <w:b/>
          <w:bCs/>
          <w:sz w:val="28"/>
          <w:szCs w:val="28"/>
        </w:rPr>
        <w:t>Full Time</w:t>
      </w:r>
      <w:r>
        <w:rPr>
          <w:rFonts w:ascii="Calibri" w:hAnsi="Calibri" w:cs="Calibri"/>
          <w:sz w:val="28"/>
          <w:szCs w:val="28"/>
        </w:rPr>
        <w:t>)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numPr>
          <w:ilvl w:val="0"/>
          <w:numId w:val="4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Worked with </w:t>
      </w:r>
      <w:r>
        <w:rPr>
          <w:rFonts w:ascii="Calibri" w:hAnsi="Calibri" w:cs="Calibri"/>
          <w:b/>
          <w:sz w:val="28"/>
          <w:szCs w:val="28"/>
        </w:rPr>
        <w:t>Paradise Holiday Concept</w:t>
      </w:r>
      <w:r>
        <w:rPr>
          <w:rFonts w:ascii="Calibri" w:hAnsi="Calibri" w:cs="Calibri"/>
          <w:sz w:val="28"/>
          <w:szCs w:val="28"/>
        </w:rPr>
        <w:t>, Andheri (W), as Tele Executive from 15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February, 2002 to 20</w:t>
      </w:r>
      <w:r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</w:rPr>
        <w:t xml:space="preserve"> May 2003 (Part time).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Job Profile:  Customer Care Department.</w:t>
      </w:r>
    </w:p>
    <w:p w:rsidR="00000000" w:rsidRDefault="004312EA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tabs>
          <w:tab w:val="left" w:pos="1935"/>
        </w:tabs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</w:t>
      </w:r>
      <w:r>
        <w:rPr>
          <w:rFonts w:ascii="Calibri" w:hAnsi="Calibri" w:cs="Calibri"/>
          <w:sz w:val="28"/>
          <w:szCs w:val="28"/>
        </w:rPr>
        <w:t xml:space="preserve">:    </w:t>
      </w:r>
    </w:p>
    <w:p w:rsidR="00000000" w:rsidRDefault="004312EA">
      <w:pPr>
        <w:jc w:val="both"/>
        <w:rPr>
          <w:rFonts w:ascii="Calibri" w:hAnsi="Calibri" w:cs="Calibri"/>
          <w:sz w:val="28"/>
          <w:szCs w:val="28"/>
        </w:rPr>
      </w:pPr>
    </w:p>
    <w:p w:rsidR="004312EA" w:rsidRDefault="004312EA">
      <w:pPr>
        <w:jc w:val="both"/>
      </w:pPr>
      <w:r>
        <w:rPr>
          <w:rFonts w:ascii="Calibri" w:hAnsi="Calibri" w:cs="Calibri"/>
          <w:sz w:val="28"/>
          <w:szCs w:val="28"/>
        </w:rPr>
        <w:t>Place  : Mumbai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>
        <w:rPr>
          <w:rFonts w:ascii="Calibri" w:hAnsi="Calibri" w:cs="Calibri"/>
          <w:b/>
          <w:sz w:val="28"/>
          <w:szCs w:val="28"/>
        </w:rPr>
        <w:t>Pradnya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 N. Lad.</w:t>
      </w:r>
    </w:p>
    <w:sectPr w:rsidR="004312EA">
      <w:pgSz w:w="12240" w:h="15840"/>
      <w:pgMar w:top="1440" w:right="1440" w:bottom="1440" w:left="1797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3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7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4A"/>
    <w:rsid w:val="0030175F"/>
    <w:rsid w:val="004312EA"/>
    <w:rsid w:val="00786126"/>
    <w:rsid w:val="00A2264A"/>
    <w:rsid w:val="00B53099"/>
    <w:rsid w:val="00C57177"/>
    <w:rsid w:val="00C708D5"/>
    <w:rsid w:val="00F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4D398EF"/>
  <w15:chartTrackingRefBased/>
  <w15:docId w15:val="{887E94AC-528C-F941-8BB4-47A053CC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  <w:sz w:val="28"/>
      <w:szCs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Symbol" w:hAnsi="Symbol" w:cs="Symbol" w:hint="default"/>
      <w:sz w:val="32"/>
      <w:szCs w:val="28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Wingdings" w:hAnsi="Wingdings" w:cs="Wingdings" w:hint="default"/>
      <w:sz w:val="28"/>
      <w:szCs w:val="2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Symbol" w:hAnsi="Symbol" w:cs="Symbol"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Wingdings" w:hAnsi="Wingdings" w:cs="Wingdings" w:hint="default"/>
      <w:sz w:val="28"/>
      <w:szCs w:val="28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Wingdings" w:hAnsi="Wingdings" w:cs="Wingdings" w:hint="default"/>
    </w:rPr>
  </w:style>
  <w:style w:type="character" w:customStyle="1" w:styleId="WW8Num33z1">
    <w:name w:val="WW8Num33z1"/>
    <w:rPr>
      <w:rFonts w:ascii="Symbol" w:hAnsi="Symbol" w:cs="Symbol"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eastAsia="Times New Roman"/>
      <w:sz w:val="24"/>
      <w:szCs w:val="24"/>
    </w:rPr>
  </w:style>
  <w:style w:type="character" w:customStyle="1" w:styleId="FooterChar">
    <w:name w:val="Footer Char"/>
    <w:rPr>
      <w:rFonts w:eastAsia="Times New Roman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lang w:val="x-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rinit_107@yahoo.co.in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TAPAN PAREKH</dc:title>
  <dc:subject/>
  <dc:creator>RoamingP_MC_Student</dc:creator>
  <cp:keywords/>
  <dc:description/>
  <cp:lastModifiedBy>Guest User</cp:lastModifiedBy>
  <cp:revision>8</cp:revision>
  <cp:lastPrinted>2012-06-10T16:43:00Z</cp:lastPrinted>
  <dcterms:created xsi:type="dcterms:W3CDTF">2021-06-21T09:12:00Z</dcterms:created>
  <dcterms:modified xsi:type="dcterms:W3CDTF">2021-06-21T09:16:00Z</dcterms:modified>
</cp:coreProperties>
</file>