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0F1" w:rsidRDefault="002513E5">
      <w:pPr>
        <w:pStyle w:val="Title"/>
        <w:tabs>
          <w:tab w:val="left" w:pos="4017"/>
          <w:tab w:val="left" w:pos="9729"/>
        </w:tabs>
        <w:rPr>
          <w:u w:val="none"/>
        </w:rPr>
      </w:pPr>
      <w:r>
        <w:rPr>
          <w:rFonts w:ascii="Times New Roman"/>
          <w:color w:val="17365D"/>
          <w:u w:color="4F81BD"/>
        </w:rPr>
        <w:tab/>
      </w:r>
      <w:r>
        <w:rPr>
          <w:color w:val="36363D"/>
          <w:spacing w:val="2"/>
          <w:sz w:val="56"/>
          <w:szCs w:val="56"/>
          <w:u w:color="4F81BD"/>
        </w:rPr>
        <w:t>Resume</w:t>
      </w:r>
      <w:r>
        <w:rPr>
          <w:color w:val="17365D"/>
          <w:spacing w:val="2"/>
          <w:u w:color="4F81BD"/>
        </w:rPr>
        <w:tab/>
      </w:r>
    </w:p>
    <w:p w:rsidR="008060F1" w:rsidRDefault="002513E5">
      <w:pPr>
        <w:pStyle w:val="BodyText"/>
        <w:tabs>
          <w:tab w:val="left" w:pos="6758"/>
        </w:tabs>
        <w:spacing w:before="339" w:line="249" w:lineRule="auto"/>
        <w:ind w:left="100" w:right="1446"/>
        <w:rPr>
          <w:b/>
          <w:bCs/>
          <w:i/>
          <w:iCs/>
        </w:rPr>
      </w:pPr>
      <w:r>
        <w:rPr>
          <w:b/>
          <w:bCs/>
          <w:i/>
          <w:iCs/>
          <w:spacing w:val="-8"/>
        </w:rPr>
        <w:t xml:space="preserve">Mr. </w:t>
      </w:r>
      <w:r>
        <w:rPr>
          <w:b/>
          <w:bCs/>
          <w:i/>
          <w:iCs/>
        </w:rPr>
        <w:t xml:space="preserve">Mahesh </w:t>
      </w:r>
      <w:proofErr w:type="spellStart"/>
      <w:r>
        <w:rPr>
          <w:b/>
          <w:bCs/>
          <w:i/>
          <w:iCs/>
        </w:rPr>
        <w:t>Vishnupant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Nimbalkar</w:t>
      </w:r>
      <w:proofErr w:type="spellEnd"/>
    </w:p>
    <w:p w:rsidR="008060F1" w:rsidRDefault="002513E5">
      <w:pPr>
        <w:pStyle w:val="BodyText"/>
        <w:tabs>
          <w:tab w:val="left" w:pos="6758"/>
        </w:tabs>
        <w:spacing w:before="339" w:line="249" w:lineRule="auto"/>
        <w:ind w:left="100" w:right="1446"/>
        <w:rPr>
          <w:b/>
          <w:bCs/>
          <w:i/>
          <w:iCs/>
        </w:rPr>
      </w:pPr>
      <w:r>
        <w:rPr>
          <w:b/>
          <w:bCs/>
          <w:i/>
          <w:iCs/>
        </w:rPr>
        <w:t xml:space="preserve">Mob.9975020819. </w:t>
      </w:r>
    </w:p>
    <w:p w:rsidR="008060F1" w:rsidRDefault="002513E5">
      <w:pPr>
        <w:pStyle w:val="BodyText"/>
        <w:tabs>
          <w:tab w:val="left" w:pos="6758"/>
        </w:tabs>
        <w:spacing w:before="339" w:line="249" w:lineRule="auto"/>
        <w:ind w:left="100" w:right="1446"/>
        <w:rPr>
          <w:rFonts w:ascii="Times New Roman"/>
          <w:b/>
          <w:bCs/>
          <w:i/>
          <w:iCs/>
        </w:rPr>
      </w:pPr>
      <w:r>
        <w:rPr>
          <w:b/>
          <w:bCs/>
          <w:i/>
          <w:iCs/>
        </w:rPr>
        <w:t xml:space="preserve">ADD:-At post </w:t>
      </w:r>
      <w:r>
        <w:rPr>
          <w:rFonts w:ascii="Times New Roman"/>
          <w:b/>
          <w:bCs/>
          <w:i/>
          <w:iCs/>
        </w:rPr>
        <w:t xml:space="preserve">- </w:t>
      </w:r>
      <w:proofErr w:type="spellStart"/>
      <w:r>
        <w:rPr>
          <w:rFonts w:ascii="Times New Roman"/>
          <w:b/>
          <w:bCs/>
          <w:i/>
          <w:iCs/>
        </w:rPr>
        <w:t>Shetphalhaveli</w:t>
      </w:r>
      <w:proofErr w:type="spellEnd"/>
    </w:p>
    <w:p w:rsidR="008060F1" w:rsidRDefault="002513E5">
      <w:pPr>
        <w:pStyle w:val="BodyText"/>
        <w:spacing w:before="7"/>
        <w:ind w:left="100"/>
        <w:rPr>
          <w:rFonts w:ascii="Times New Roman"/>
          <w:b/>
          <w:bCs/>
          <w:i/>
          <w:iCs/>
        </w:rPr>
      </w:pPr>
      <w:proofErr w:type="spellStart"/>
      <w:r>
        <w:rPr>
          <w:b/>
          <w:bCs/>
          <w:i/>
          <w:iCs/>
        </w:rPr>
        <w:t>Taluka</w:t>
      </w:r>
      <w:proofErr w:type="spellEnd"/>
      <w:r>
        <w:rPr>
          <w:b/>
          <w:bCs/>
          <w:i/>
          <w:iCs/>
        </w:rPr>
        <w:t xml:space="preserve"> </w:t>
      </w:r>
      <w:r>
        <w:rPr>
          <w:rFonts w:ascii="Times New Roman"/>
          <w:b/>
          <w:bCs/>
          <w:i/>
          <w:iCs/>
        </w:rPr>
        <w:t xml:space="preserve">- </w:t>
      </w:r>
      <w:proofErr w:type="spellStart"/>
      <w:r>
        <w:rPr>
          <w:rFonts w:ascii="Times New Roman"/>
          <w:b/>
          <w:bCs/>
          <w:i/>
          <w:iCs/>
        </w:rPr>
        <w:t>Indapur</w:t>
      </w:r>
      <w:proofErr w:type="spellEnd"/>
    </w:p>
    <w:p w:rsidR="008060F1" w:rsidRDefault="002513E5">
      <w:pPr>
        <w:pStyle w:val="BodyText"/>
        <w:tabs>
          <w:tab w:val="left" w:pos="3699"/>
        </w:tabs>
        <w:spacing w:before="21"/>
        <w:ind w:left="100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Dist</w:t>
      </w:r>
      <w:proofErr w:type="spellEnd"/>
      <w:r>
        <w:rPr>
          <w:b/>
          <w:bCs/>
          <w:i/>
          <w:iCs/>
        </w:rPr>
        <w:t xml:space="preserve">- </w:t>
      </w:r>
      <w:proofErr w:type="spellStart"/>
      <w:r>
        <w:rPr>
          <w:b/>
          <w:bCs/>
          <w:i/>
          <w:iCs/>
        </w:rPr>
        <w:t>pune</w:t>
      </w:r>
      <w:proofErr w:type="spellEnd"/>
      <w:r>
        <w:rPr>
          <w:b/>
          <w:bCs/>
          <w:i/>
          <w:iCs/>
        </w:rPr>
        <w:t>. Pin</w:t>
      </w:r>
      <w:r>
        <w:rPr>
          <w:rFonts w:ascii="Times New Roman"/>
          <w:b/>
          <w:bCs/>
          <w:i/>
          <w:iCs/>
        </w:rPr>
        <w:t>- 413103</w:t>
      </w:r>
      <w:r>
        <w:rPr>
          <w:rFonts w:ascii="Times New Roman"/>
          <w:b/>
          <w:bCs/>
          <w:i/>
          <w:iCs/>
        </w:rPr>
        <w:tab/>
      </w:r>
    </w:p>
    <w:p w:rsidR="008060F1" w:rsidRDefault="002513E5">
      <w:pPr>
        <w:pStyle w:val="BodyText"/>
        <w:tabs>
          <w:tab w:val="left" w:pos="3699"/>
        </w:tabs>
        <w:spacing w:before="21"/>
        <w:ind w:left="100"/>
        <w:rPr>
          <w:b/>
          <w:bCs/>
          <w:i/>
          <w:iCs/>
        </w:rPr>
      </w:pPr>
      <w:r>
        <w:rPr>
          <w:b/>
          <w:bCs/>
          <w:i/>
          <w:iCs/>
        </w:rPr>
        <w:t>E-ID: -</w:t>
      </w:r>
      <w:hyperlink r:id="rId5" w:history="1">
        <w:r>
          <w:rPr>
            <w:rFonts w:ascii="Times New Roman"/>
            <w:b/>
            <w:bCs/>
            <w:i/>
            <w:iCs/>
          </w:rPr>
          <w:t>nimbalkarmahesh274</w:t>
        </w:r>
        <w:r>
          <w:rPr>
            <w:b/>
            <w:bCs/>
            <w:i/>
            <w:iCs/>
          </w:rPr>
          <w:t>@gmail.com</w:t>
        </w:r>
      </w:hyperlink>
    </w:p>
    <w:p w:rsidR="008060F1" w:rsidRDefault="008060F1">
      <w:pPr>
        <w:pStyle w:val="BodyText"/>
        <w:spacing w:before="1"/>
        <w:rPr>
          <w:b/>
          <w:bCs/>
          <w:i/>
          <w:iCs/>
          <w:sz w:val="41"/>
        </w:rPr>
      </w:pPr>
    </w:p>
    <w:p w:rsidR="008060F1" w:rsidRDefault="002513E5">
      <w:pPr>
        <w:pStyle w:val="Heading11"/>
      </w:pPr>
      <w:r>
        <w:rPr>
          <w:b/>
          <w:bCs/>
          <w:i/>
          <w:iCs/>
          <w:color w:val="4F81BD"/>
          <w:sz w:val="40"/>
          <w:szCs w:val="40"/>
        </w:rPr>
        <w:t>OBJECTIVE</w:t>
      </w:r>
      <w:r>
        <w:rPr>
          <w:color w:val="4F81BD"/>
        </w:rPr>
        <w:t>: -</w:t>
      </w:r>
    </w:p>
    <w:p w:rsidR="008060F1" w:rsidRDefault="002513E5">
      <w:pPr>
        <w:pStyle w:val="BodyText"/>
        <w:spacing w:line="20" w:lineRule="exact"/>
        <w:ind w:left="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77890" cy="6350"/>
                <wp:effectExtent l="0" t="0" r="0" b="0"/>
                <wp:docPr id="14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6350"/>
                          <a:chOff x="0" y="0"/>
                          <a:chExt cx="9414" cy="10"/>
                        </a:xfrm>
                      </wpg:grpSpPr>
                      <wps:wsp>
                        <wps:cNvPr id="15" name="1027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36A83" id="1026" o:spid="_x0000_s1026" style="width:470.7pt;height:.5pt;mso-position-horizontal-relative:char;mso-position-vertical-relative:line" coordsize="9414,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i4acCwIAAJAEAAAOAAAAZHJzL2Uyb0RvYy54bWyslN1u2yAUx+8n7R0Q9wt2ljQJCqm0&#13;&#10;pslN10bK9gAEY4zGl4DEzttPYLdJs11M226Qj88H//M7wPK+0wqcuA/SGgLLUQEBN8xW0ggCv3/b&#13;&#10;fJpDECI1FVXWcALPPMD71ccPy9ZhPraNVRX3oNPKBNw6ApsYHUYosIZrGkbWcdNpVVuvaQwj6wWq&#13;&#10;PG2lEVqhcVHcodb6ynnLeAjSiHXvhKtcv645iy91HXgEisACgphXn9dDXtFqSbHw1DWSDTroX8jQ&#13;&#10;VBp4VWpNIwVHL38ppSXzNtg6jpjVyNa1ZDw3gcZFWdy0s/X26HIzArfCvXES/68sez5tvdu7ne/V&#13;&#10;u717suxHAGi1RK0T+Dog2aKPBof2q604gfQYbe68q71ONWxdgy6zPV8I8y4C1hE4Xcxm80UBATsT&#13;&#10;ePd5WsC0EcWsefldGmseh8TFpJz0WWWfgyjud8wqB1Vp7gG34YIq/BuqfUMdzxMIicTOA1kRWE4h&#13;&#10;MFRzAstiPMstpH3Z8+nB9CBZZ96DvPKm0OB2/g8RTgdErwgvJG5AUOx8iFtuNUgfBCppknaK6ekp&#13;&#10;xDzRS0z6b+xGKtVPQBnQDiNJrmCVrJI3G14cHpQHJ6oInGzm5Zd1FoVu4rw9mqov13BaPb4akUo1&#13;&#10;GIhiZfLR6iH0EzvY6rzzWeEwwOH0tcKtlujthqZrdW3nqMtDsvoJAAD//wMAUEsDBBQABgAIAAAA&#13;&#10;IQDPIa/a4QAAAAkBAAAPAAAAZHJzL2Rvd25yZXYueG1sTM/LTsJAFIDhvYnvMDkk7Ox0FI2UnhKC&#13;&#10;lxUhEUyIu0N7aBvm0nSGdnh7oxvd/Lt/8eXLaLQYuPetswgqSUGwLV3V2hrhc/929wzCB7IVaWcZ&#13;&#10;4coelsXtTU5Z5Ub7wcMu1CIabX1GCE0IXSalLxs25BPXsY1Gn1xvKPjE9bWsehpbWxst79P0SRpq&#13;&#10;LQjfUMfrhsvz7mIQ3kcaVw/qddicT+vr1/5xe9goRpxO4stiOomrBYjAMfwd8GNAUFDklB3dxVZe&#13;&#10;aIQURPhtjzCfqRmII4JKQcgil/8FxTcAAAD//wMAUEsBAi0AFAAGAAgAAAAhAFoik6P/AAAA5QEA&#13;&#10;ABMAAAAAAAAAAAAAAAAAAAAAAFtDb250ZW50X1R5cGVzXS54bWxQSwECLQAUAAYACAAAACEAp0rP&#13;&#10;ONgAAACWAQAACwAAAAAAAAAAAAAAAAAwAQAAX3JlbHMvLnJlbHNQSwECLQAUAAYACAAAACEAkouG&#13;&#10;nAsCAACQBAAADgAAAAAAAAAAAAAAAAAxAgAAZHJzL2Uyb0RvYy54bWxQSwECLQAUAAYACAAAACEA&#13;&#10;zyGv2uEAAAAJAQAADwAAAAAAAAAAAAAAAABoBAAAZHJzL2Rvd25yZXYueG1sUEsFBgAAAAAEAAQA&#13;&#10;8wAAAHYFAAAAAA==&#13;&#10;">
                <v:line id="1027" o:spid="_x0000_s1027" style="position:absolute;visibility:visible;mso-wrap-style:square" from="0,5" to="9414,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2yv8oAAADhAAAADwAAAGRycy9kb3ducmV2LnhtbETP0WrC&#13;&#10;MBSA4fuB7xCO4N2adjBx1SiiDGUbY9MNbw/NsQ0mJ10SNXv7MRjsAf4P/tkiOysuFKLxrKAqShDE&#13;&#10;jdeGWwUf+8fbCYiYkDVaz6TgmyIs5oObGdbaX/mdLrvUiuwsxxoVdCn1tZSx6chhLHxPnJ09+uAw&#13;&#10;xcKHVuqAV8Ots/KuLMfSoWEQscOeVh01p93ZKcifX2/xYbJ62RzMZnl6Goe8f31WajTM6+lomJdT&#13;&#10;EIly+i/+iK1WUN3D75CCCoSc/wAAAP//AwBQSwECLQAUAAYACAAAACEAnK1jM/AAAACIAQAAEwAA&#13;&#10;AAAAAAAAAAAAAAAAAAAAW0NvbnRlbnRfVHlwZXNdLnhtbFBLAQItABQABgAIAAAAIQBR5/GmvgAA&#13;&#10;ABYBAAALAAAAAAAAAAAAAAAAACEBAABfcmVscy8ucmVsc1BLAQItABQABgAIAAAAIQAsDbK/ygAA&#13;&#10;AOEAAAAPAAAAAAAAAAAAAAAAAAgCAABkcnMvZG93bnJldi54bWxQSwUGAAAAAAMAAwC3AAAA/wIA&#13;&#10;AAAA&#13;&#10;" strokecolor="#4f81bd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8060F1" w:rsidRDefault="002513E5">
      <w:pPr>
        <w:pStyle w:val="BodyText"/>
        <w:spacing w:before="268"/>
        <w:ind w:left="100" w:right="771"/>
        <w:rPr>
          <w:b/>
          <w:bCs/>
          <w:i/>
          <w:iCs/>
        </w:rPr>
      </w:pPr>
      <w:r>
        <w:rPr>
          <w:b/>
          <w:bCs/>
          <w:i/>
          <w:iCs/>
        </w:rPr>
        <w:t xml:space="preserve">To obtain a position, whereby I can acquire knowledge and skill, working in a team environment , thereby continuously growing and contributing to the objective of the </w:t>
      </w:r>
      <w:r w:rsidR="00477CB0">
        <w:rPr>
          <w:b/>
          <w:bCs/>
          <w:i/>
          <w:iCs/>
        </w:rPr>
        <w:t>organization</w:t>
      </w:r>
    </w:p>
    <w:p w:rsidR="008060F1" w:rsidRDefault="008060F1">
      <w:pPr>
        <w:pStyle w:val="BodyText"/>
        <w:rPr>
          <w:sz w:val="28"/>
        </w:rPr>
      </w:pPr>
    </w:p>
    <w:p w:rsidR="008060F1" w:rsidRDefault="008060F1">
      <w:pPr>
        <w:pStyle w:val="BodyText"/>
        <w:spacing w:before="1"/>
        <w:rPr>
          <w:sz w:val="36"/>
        </w:rPr>
      </w:pPr>
    </w:p>
    <w:p w:rsidR="008060F1" w:rsidRDefault="002513E5">
      <w:pPr>
        <w:pStyle w:val="Heading11"/>
      </w:pPr>
      <w:r>
        <w:rPr>
          <w:b/>
          <w:bCs/>
          <w:i/>
          <w:iCs/>
          <w:color w:val="4F81BD"/>
          <w:sz w:val="44"/>
          <w:szCs w:val="44"/>
        </w:rPr>
        <w:t>PROFILE</w:t>
      </w:r>
      <w:r>
        <w:rPr>
          <w:color w:val="4F81BD"/>
        </w:rPr>
        <w:t>:-</w:t>
      </w:r>
    </w:p>
    <w:p w:rsidR="008060F1" w:rsidRDefault="002513E5">
      <w:pPr>
        <w:pStyle w:val="BodyText"/>
        <w:spacing w:line="20" w:lineRule="exact"/>
        <w:ind w:left="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77890" cy="6350"/>
                <wp:effectExtent l="0" t="0" r="0" b="0"/>
                <wp:docPr id="12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6350"/>
                          <a:chOff x="0" y="0"/>
                          <a:chExt cx="9414" cy="10"/>
                        </a:xfrm>
                      </wpg:grpSpPr>
                      <wps:wsp>
                        <wps:cNvPr id="13" name="103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CBD9C" id="1029" o:spid="_x0000_s1026" style="width:470.7pt;height:.5pt;mso-position-horizontal-relative:char;mso-position-vertical-relative:line" coordsize="9414,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rtGPCgIAAJAEAAAOAAAAZHJzL2Uyb0RvYy54bWyslMuO2yAUhveV+g6IfYOdy0yCQkbq&#13;&#10;ZJLNdCZS2gcgGGNUbgISO29fgT2TNO2iartBPj4X/vMdYPnQaQVO3AdpDYHlqICAG2YraQSB375u&#13;&#10;Ps0hCJGaiiprOIFnHuDD6uOHZeswH9vGqop70GllAm4dgU2MDiMUWMM1DSPruOm0qq3XNIaR9QJV&#13;&#10;nrbSCK3QuCjuUGt95bxlPARpxLp3wlWuX9ecxde6DjwCRWABQcyrz+shr2i1pFh46hrJBh30L2Ro&#13;&#10;Kg28KrWmkYKjl7+U0pJ5G2wdR8xqZOtaMp6bQOOiLG7a2Xp7dLkZgVvh3jmJ/1eWvZy23u3dzvfq&#13;&#10;3d49W/Y9ALRaotYJfB2QbNFHg0P7xVacQHqMNnfe1V6nGrauQZfZni+EeRcB6wicLe7v54sCAnYm&#13;&#10;8G4yK2DaiGLWvP4ujTVPQ+JiWk77rLLPQRT3O2aVg6o094DbcEEV/g3VvqGO5wmERGLngawILCcQ&#13;&#10;GKo5gWUx6eWkfdnL6dH0IFlnfgZ55U2hwe38HyKcDYjeEF5I3ICg2PkQt9xqkD4IVNIk7RTT03OI&#13;&#10;eaKXmPTf2I1Uqp+AMqAdRpJcwSpZJW82vDg8Kg9OVBE43czLz+ssCt3EeXs0VV+u4bR6ejMilWow&#13;&#10;EMXK5KPVQ+gndrDVeeezwmGAw+lrhVst0fsNTdfq2s5Rl4dk9QMAAP//AwBQSwMEFAAGAAgAAAAh&#13;&#10;AM8hr9rhAAAACQEAAA8AAABkcnMvZG93bnJldi54bWxMz8tOwkAUgOG9ie8wOSTs7HQUjZSeEoKX&#13;&#10;FSERTIi7Q3toG+bSdIZ2eHujG938u3/x5ctotBi4962zCCpJQbAtXdXaGuFz/3b3DMIHshVpZxnh&#13;&#10;yh6Wxe1NTlnlRvvBwy7UIhptfUYITQhdJqUvGzbkE9exjUafXG8o+MT1tax6GltbGy3v0/RJGmot&#13;&#10;CN9Qx+uGy/PuYhDeRxpXD+p12JxP6+vX/nF72ChGnE7iy2I6iasFiMAx/B3wY0BQUOSUHd3FVl5o&#13;&#10;hBRE+G2PMJ+pGYgjgkpByCKX/wXFNwAAAP//AwBQSwECLQAUAAYACAAAACEAWiKTo/8AAADlAQAA&#13;&#10;EwAAAAAAAAAAAAAAAAAAAAAAW0NvbnRlbnRfVHlwZXNdLnhtbFBLAQItABQABgAIAAAAIQCnSs84&#13;&#10;2AAAAJYBAAALAAAAAAAAAAAAAAAAADABAABfcmVscy8ucmVsc1BLAQItABQABgAIAAAAIQBZrtGP&#13;&#10;CgIAAJAEAAAOAAAAAAAAAAAAAAAAADECAABkcnMvZTJvRG9jLnhtbFBLAQItABQABgAIAAAAIQDP&#13;&#10;Ia/a4QAAAAkBAAAPAAAAAAAAAAAAAAAAAGcEAABkcnMvZG93bnJldi54bWxQSwUGAAAAAAQABADz&#13;&#10;AAAAdQUAAAAA&#13;&#10;">
                <v:line id="1030" o:spid="_x0000_s1027" style="position:absolute;visibility:visible;mso-wrap-style:square" from="0,5" to="9414,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dJXH8oAAADhAAAADwAAAGRycy9kb3ducmV2LnhtbETP0WrC&#13;&#10;MBSA4fuB7xCO4N2adgNx1SiiDGUbY9MNbw/NsQ0mJ10SNXv7MRjsAf4P/tkiOysuFKLxrKAqShDE&#13;&#10;jdeGWwUf+8fbCYiYkDVaz6TgmyIs5oObGdbaX/mdLrvUiuwsxxoVdCn1tZSx6chhLHxPnJ09+uAw&#13;&#10;xcKHVuqAV8Ots/KuLMfSoWEQscOeVh01p93ZKcifX2/xYbJ62RzMZnl6Goe8f31WajTM6+lomJdT&#13;&#10;EIly+i/+iK1WUN3D75CCCoSc/wAAAP//AwBQSwECLQAUAAYACAAAACEAnK1jM/AAAACIAQAAEwAA&#13;&#10;AAAAAAAAAAAAAAAAAAAAW0NvbnRlbnRfVHlwZXNdLnhtbFBLAQItABQABgAIAAAAIQBR5/GmvgAA&#13;&#10;ABYBAAALAAAAAAAAAAAAAAAAACEBAABfcmVscy8ucmVsc1BLAQItABQABgAIAAAAIQDx0lcfygAA&#13;&#10;AOEAAAAPAAAAAAAAAAAAAAAAAAgCAABkcnMvZG93bnJldi54bWxQSwUGAAAAAAMAAwC3AAAA/wIA&#13;&#10;AAAA&#13;&#10;" strokecolor="#4f81bd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8060F1" w:rsidRDefault="002513E5">
      <w:pPr>
        <w:pStyle w:val="ListParagraph"/>
        <w:numPr>
          <w:ilvl w:val="0"/>
          <w:numId w:val="1"/>
        </w:numPr>
        <w:tabs>
          <w:tab w:val="left" w:pos="460"/>
        </w:tabs>
        <w:spacing w:before="268" w:line="281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Flexibility to handle change and full commitment to </w:t>
      </w:r>
      <w:r>
        <w:rPr>
          <w:b/>
          <w:bCs/>
          <w:spacing w:val="-3"/>
          <w:sz w:val="24"/>
        </w:rPr>
        <w:t xml:space="preserve">my </w:t>
      </w:r>
      <w:r>
        <w:rPr>
          <w:b/>
          <w:bCs/>
          <w:sz w:val="24"/>
        </w:rPr>
        <w:t>work.</w:t>
      </w:r>
    </w:p>
    <w:p w:rsidR="008060F1" w:rsidRDefault="002513E5">
      <w:pPr>
        <w:pStyle w:val="ListParagraph"/>
        <w:numPr>
          <w:ilvl w:val="0"/>
          <w:numId w:val="1"/>
        </w:numPr>
        <w:tabs>
          <w:tab w:val="left" w:pos="460"/>
        </w:tabs>
        <w:spacing w:line="280" w:lineRule="exact"/>
        <w:rPr>
          <w:b/>
          <w:bCs/>
          <w:sz w:val="24"/>
        </w:rPr>
      </w:pPr>
      <w:r>
        <w:rPr>
          <w:b/>
          <w:bCs/>
          <w:sz w:val="24"/>
        </w:rPr>
        <w:t>Quick learner with great problem solving skills and willing to learn new things.</w:t>
      </w:r>
    </w:p>
    <w:p w:rsidR="008060F1" w:rsidRPr="000C6495" w:rsidRDefault="002513E5" w:rsidP="000C6495">
      <w:pPr>
        <w:pStyle w:val="ListParagraph"/>
        <w:numPr>
          <w:ilvl w:val="0"/>
          <w:numId w:val="1"/>
        </w:numPr>
        <w:tabs>
          <w:tab w:val="left" w:pos="460"/>
        </w:tabs>
        <w:spacing w:line="281" w:lineRule="exact"/>
        <w:rPr>
          <w:b/>
          <w:bCs/>
          <w:sz w:val="24"/>
        </w:rPr>
      </w:pPr>
      <w:r>
        <w:rPr>
          <w:b/>
          <w:bCs/>
          <w:sz w:val="24"/>
        </w:rPr>
        <w:t xml:space="preserve">Ability to effectively contribute to the </w:t>
      </w:r>
      <w:r w:rsidR="00477CB0">
        <w:rPr>
          <w:b/>
          <w:bCs/>
          <w:sz w:val="24"/>
        </w:rPr>
        <w:t>organization</w:t>
      </w:r>
      <w:r>
        <w:rPr>
          <w:b/>
          <w:bCs/>
          <w:sz w:val="24"/>
        </w:rPr>
        <w:t xml:space="preserve"> goals while working in</w:t>
      </w:r>
      <w:r w:rsidR="000C6495">
        <w:rPr>
          <w:b/>
          <w:bCs/>
          <w:sz w:val="24"/>
        </w:rPr>
        <w:t xml:space="preserve"> group </w:t>
      </w:r>
    </w:p>
    <w:p w:rsidR="008060F1" w:rsidRDefault="008060F1">
      <w:pPr>
        <w:pStyle w:val="BodyText"/>
        <w:rPr>
          <w:sz w:val="28"/>
        </w:rPr>
      </w:pPr>
    </w:p>
    <w:p w:rsidR="008060F1" w:rsidRDefault="008060F1">
      <w:pPr>
        <w:pStyle w:val="BodyText"/>
        <w:spacing w:before="1"/>
        <w:rPr>
          <w:b/>
          <w:bCs/>
          <w:i/>
          <w:iCs/>
          <w:sz w:val="40"/>
          <w:szCs w:val="40"/>
        </w:rPr>
      </w:pPr>
    </w:p>
    <w:p w:rsidR="008060F1" w:rsidRDefault="002513E5">
      <w:pPr>
        <w:pStyle w:val="Heading11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color w:val="4F81BD"/>
          <w:sz w:val="40"/>
          <w:szCs w:val="40"/>
        </w:rPr>
        <w:t>ACADEMIC QUALIFICATION: -</w:t>
      </w:r>
    </w:p>
    <w:p w:rsidR="008060F1" w:rsidRDefault="002513E5">
      <w:pPr>
        <w:pStyle w:val="BodyText"/>
        <w:spacing w:line="20" w:lineRule="exact"/>
        <w:ind w:left="95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noProof/>
          <w:sz w:val="40"/>
          <w:szCs w:val="40"/>
        </w:rPr>
        <mc:AlternateContent>
          <mc:Choice Requires="wpg">
            <w:drawing>
              <wp:inline distT="0" distB="0" distL="0" distR="0">
                <wp:extent cx="5977890" cy="6350"/>
                <wp:effectExtent l="0" t="0" r="0" b="0"/>
                <wp:docPr id="10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6350"/>
                          <a:chOff x="0" y="0"/>
                          <a:chExt cx="9414" cy="10"/>
                        </a:xfrm>
                      </wpg:grpSpPr>
                      <wps:wsp>
                        <wps:cNvPr id="11" name="103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F30CA" id="1032" o:spid="_x0000_s1026" style="width:470.7pt;height:.5pt;mso-position-horizontal-relative:char;mso-position-vertical-relative:line" coordsize="9414,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PDn9CwIAAJAEAAAOAAAAZHJzL2Uyb0RvYy54bWyslMuO2yAUhveV+g6IfYOdy0yCQkbq&#13;&#10;ZJLNdCZS2gcgGGNUbgISO29fgT2TNO2iartBPj4X/vMdYPnQaQVO3AdpDYHlqICAG2YraQSB375u&#13;&#10;Ps0hCJGaiiprOIFnHuDD6uOHZeswH9vGqop70GllAm4dgU2MDiMUWMM1DSPruOm0qq3XNIaR9QJV&#13;&#10;nrbSCK3QuCjuUGt95bxlPARpxLp3wlWuX9ecxde6DjwCRWABQcyrz+shr2i1pFh46hrJBh30L2Ro&#13;&#10;Kg28KrWmkYKjl7+U0pJ5G2wdR8xqZOtaMp6bQOOiLG7a2Xp7dLkZgVvh3jmJ/1eWvZy23u3dzvfq&#13;&#10;3d49W/Y9ALRaotYJfB2QbNFHg0P7xVacQHqMNnfe1V6nGrauQZfZni+EeRcB6wicLe7v54sCAnYm&#13;&#10;8G4yK2DaiGLWvP4ujTVPQ+JiWk77rLLPQRT3O2aVg6o094DbcEEV/g3VvqGO5wmERGLngawILEsI&#13;&#10;DNWcwLKYTHILaV/2cno0PUjWmZ9BXnlTaHA7/4cIZwOiN4QXEjcgKHY+xC23GqQPApU0STvF9PQc&#13;&#10;Yp7oJSb9N3YjleonoAxoh5EkV7BKVsmbDS8Oj8qDE1UETjfz8vM6i0I3cd4eTdWXazitnt6MSKUa&#13;&#10;DESxMvlo9RD6iR1sdd75rHAY4HD6WuFWS/R+Q9O1urZz1OUhWf0AAAD//wMAUEsDBBQABgAIAAAA&#13;&#10;IQDPIa/a4QAAAAkBAAAPAAAAZHJzL2Rvd25yZXYueG1sTM/LTsJAFIDhvYnvMDkk7Ox0FI2UnhKC&#13;&#10;lxUhEUyIu0N7aBvm0nSGdnh7oxvd/Lt/8eXLaLQYuPetswgqSUGwLV3V2hrhc/929wzCB7IVaWcZ&#13;&#10;4coelsXtTU5Z5Ub7wcMu1CIabX1GCE0IXSalLxs25BPXsY1Gn1xvKPjE9bWsehpbWxst79P0SRpq&#13;&#10;LQjfUMfrhsvz7mIQ3kcaVw/qddicT+vr1/5xe9goRpxO4stiOomrBYjAMfwd8GNAUFDklB3dxVZe&#13;&#10;aIQURPhtjzCfqRmII4JKQcgil/8FxTcAAAD//wMAUEsBAi0AFAAGAAgAAAAhAFoik6P/AAAA5QEA&#13;&#10;ABMAAAAAAAAAAAAAAAAAAAAAAFtDb250ZW50X1R5cGVzXS54bWxQSwECLQAUAAYACAAAACEAp0rP&#13;&#10;ONgAAACWAQAACwAAAAAAAAAAAAAAAAAwAQAAX3JlbHMvLnJlbHNQSwECLQAUAAYACAAAACEA4jw5&#13;&#10;/QsCAACQBAAADgAAAAAAAAAAAAAAAAAxAgAAZHJzL2Uyb0RvYy54bWxQSwECLQAUAAYACAAAACEA&#13;&#10;zyGv2uEAAAAJAQAADwAAAAAAAAAAAAAAAABoBAAAZHJzL2Rvd25yZXYueG1sUEsFBgAAAAAEAAQA&#13;&#10;8wAAAHYFAAAAAA==&#13;&#10;">
                <v:line id="1033" o:spid="_x0000_s1027" style="position:absolute;visibility:visible;mso-wrap-style:square" from="0,5" to="9414,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mcLf8oAAADhAAAADwAAAGRycy9kb3ducmV2LnhtbETP3WoC&#13;&#10;MRBA4ftC3yGM4F03u70QuxpFLMViS/GnxduwGXeDyWSbiZq+fSkUfIDzwZnOs3figpFtIAVVUYJA&#13;&#10;aoKx1Cr43L88jEFw0mS0C4QKfpBhPru/m+rahCtt8bJLrcjeEddaQZdSX0vJTYdecxF6pOzdMUSv&#13;&#10;ExchttJEfbXUeicfy3IkvbYEgjvd47LD5rQ7ewX563vDT+Pl++pgV4vTehTz/uNNqeEgP0+Gg7yY&#13;&#10;gEiY0634J16NgqqCvyEFFQg5+wUAAP//AwBQSwECLQAUAAYACAAAACEAnK1jM/AAAACIAQAAEwAA&#13;&#10;AAAAAAAAAAAAAAAAAAAAW0NvbnRlbnRfVHlwZXNdLnhtbFBLAQItABQABgAIAAAAIQBR5/GmvgAA&#13;&#10;ABYBAAALAAAAAAAAAAAAAAAAACEBAABfcmVscy8ucmVsc1BLAQItABQABgAIAAAAIQC6Zwt/ygAA&#13;&#10;AOEAAAAPAAAAAAAAAAAAAAAAAAgCAABkcnMvZG93bnJldi54bWxQSwUGAAAAAAMAAwC3AAAA/wIA&#13;&#10;AAAA&#13;&#10;" strokecolor="#4f81bd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8060F1" w:rsidRDefault="008060F1">
      <w:pPr>
        <w:pStyle w:val="BodyText"/>
        <w:spacing w:before="8"/>
      </w:pPr>
    </w:p>
    <w:tbl>
      <w:tblPr>
        <w:tblW w:w="0" w:type="auto"/>
        <w:tblInd w:w="21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2591"/>
        <w:gridCol w:w="2813"/>
        <w:gridCol w:w="2368"/>
      </w:tblGrid>
      <w:tr w:rsidR="008060F1">
        <w:trPr>
          <w:trHeight w:val="460"/>
        </w:trPr>
        <w:tc>
          <w:tcPr>
            <w:tcW w:w="2462" w:type="dxa"/>
          </w:tcPr>
          <w:p w:rsidR="008060F1" w:rsidRDefault="002513E5">
            <w:pPr>
              <w:pStyle w:val="TableParagraph"/>
              <w:ind w:left="8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 OF EXAM</w:t>
            </w:r>
          </w:p>
        </w:tc>
        <w:tc>
          <w:tcPr>
            <w:tcW w:w="2591" w:type="dxa"/>
          </w:tcPr>
          <w:p w:rsidR="008060F1" w:rsidRDefault="002513E5">
            <w:pPr>
              <w:pStyle w:val="TableParagraph"/>
              <w:ind w:left="947" w:right="93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YEAR</w:t>
            </w:r>
          </w:p>
        </w:tc>
        <w:tc>
          <w:tcPr>
            <w:tcW w:w="2813" w:type="dxa"/>
          </w:tcPr>
          <w:p w:rsidR="008060F1" w:rsidRDefault="002513E5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BOARD/ UNIVERSITY</w:t>
            </w:r>
          </w:p>
        </w:tc>
        <w:tc>
          <w:tcPr>
            <w:tcW w:w="2368" w:type="dxa"/>
          </w:tcPr>
          <w:p w:rsidR="008060F1" w:rsidRDefault="002513E5">
            <w:pPr>
              <w:pStyle w:val="TableParagraph"/>
              <w:ind w:left="0" w:right="731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PERCENTAGE</w:t>
            </w:r>
          </w:p>
        </w:tc>
      </w:tr>
      <w:tr w:rsidR="008060F1">
        <w:trPr>
          <w:trHeight w:val="460"/>
        </w:trPr>
        <w:tc>
          <w:tcPr>
            <w:tcW w:w="2462" w:type="dxa"/>
          </w:tcPr>
          <w:p w:rsidR="008060F1" w:rsidRDefault="002513E5">
            <w:pPr>
              <w:pStyle w:val="TableParagraph"/>
              <w:ind w:left="85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Bsc</w:t>
            </w:r>
            <w:proofErr w:type="spellEnd"/>
            <w:r>
              <w:rPr>
                <w:b/>
                <w:bCs/>
                <w:sz w:val="24"/>
              </w:rPr>
              <w:t>.{</w:t>
            </w:r>
            <w:proofErr w:type="spellStart"/>
            <w:r>
              <w:rPr>
                <w:b/>
                <w:bCs/>
                <w:sz w:val="24"/>
              </w:rPr>
              <w:t>Agricuiture</w:t>
            </w:r>
            <w:proofErr w:type="spellEnd"/>
            <w:r>
              <w:rPr>
                <w:b/>
                <w:bCs/>
                <w:sz w:val="24"/>
              </w:rPr>
              <w:t>}</w:t>
            </w:r>
          </w:p>
        </w:tc>
        <w:tc>
          <w:tcPr>
            <w:tcW w:w="2591" w:type="dxa"/>
          </w:tcPr>
          <w:p w:rsidR="008060F1" w:rsidRDefault="002513E5">
            <w:pPr>
              <w:pStyle w:val="TableParagraph"/>
              <w:ind w:left="947" w:right="93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2019</w:t>
            </w:r>
          </w:p>
        </w:tc>
        <w:tc>
          <w:tcPr>
            <w:tcW w:w="2813" w:type="dxa"/>
          </w:tcPr>
          <w:p w:rsidR="008060F1" w:rsidRDefault="002513E5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MPKV </w:t>
            </w:r>
            <w:proofErr w:type="spellStart"/>
            <w:r>
              <w:rPr>
                <w:b/>
                <w:bCs/>
                <w:sz w:val="24"/>
              </w:rPr>
              <w:t>Rahuri</w:t>
            </w:r>
            <w:proofErr w:type="spellEnd"/>
          </w:p>
        </w:tc>
        <w:tc>
          <w:tcPr>
            <w:tcW w:w="2368" w:type="dxa"/>
          </w:tcPr>
          <w:p w:rsidR="008060F1" w:rsidRDefault="002513E5">
            <w:pPr>
              <w:pStyle w:val="TableParagraph"/>
              <w:ind w:left="0" w:right="773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70 %</w:t>
            </w:r>
          </w:p>
        </w:tc>
      </w:tr>
      <w:tr w:rsidR="008060F1">
        <w:trPr>
          <w:trHeight w:val="460"/>
        </w:trPr>
        <w:tc>
          <w:tcPr>
            <w:tcW w:w="2462" w:type="dxa"/>
          </w:tcPr>
          <w:p w:rsidR="008060F1" w:rsidRDefault="002513E5">
            <w:pPr>
              <w:pStyle w:val="TableParagraph"/>
              <w:ind w:left="8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H.S.C</w:t>
            </w:r>
          </w:p>
        </w:tc>
        <w:tc>
          <w:tcPr>
            <w:tcW w:w="2591" w:type="dxa"/>
          </w:tcPr>
          <w:p w:rsidR="008060F1" w:rsidRDefault="002513E5">
            <w:pPr>
              <w:pStyle w:val="TableParagraph"/>
              <w:ind w:left="947" w:right="93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2015</w:t>
            </w:r>
          </w:p>
        </w:tc>
        <w:tc>
          <w:tcPr>
            <w:tcW w:w="2813" w:type="dxa"/>
          </w:tcPr>
          <w:p w:rsidR="008060F1" w:rsidRDefault="002513E5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Pune</w:t>
            </w:r>
          </w:p>
        </w:tc>
        <w:tc>
          <w:tcPr>
            <w:tcW w:w="2368" w:type="dxa"/>
          </w:tcPr>
          <w:p w:rsidR="008060F1" w:rsidRDefault="002513E5">
            <w:pPr>
              <w:pStyle w:val="TableParagraph"/>
              <w:ind w:left="942" w:right="93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65%</w:t>
            </w:r>
          </w:p>
        </w:tc>
      </w:tr>
    </w:tbl>
    <w:p w:rsidR="008060F1" w:rsidRDefault="008060F1">
      <w:pPr>
        <w:pStyle w:val="BodyText"/>
        <w:rPr>
          <w:sz w:val="20"/>
        </w:rPr>
      </w:pPr>
    </w:p>
    <w:p w:rsidR="008060F1" w:rsidRDefault="008060F1">
      <w:pPr>
        <w:pStyle w:val="BodyText"/>
        <w:rPr>
          <w:sz w:val="20"/>
        </w:rPr>
      </w:pPr>
    </w:p>
    <w:p w:rsidR="008060F1" w:rsidRDefault="008060F1">
      <w:pPr>
        <w:pStyle w:val="BodyText"/>
        <w:rPr>
          <w:sz w:val="20"/>
        </w:rPr>
      </w:pPr>
    </w:p>
    <w:p w:rsidR="008060F1" w:rsidRDefault="008060F1">
      <w:pPr>
        <w:pStyle w:val="BodyText"/>
        <w:rPr>
          <w:sz w:val="20"/>
        </w:rPr>
      </w:pPr>
    </w:p>
    <w:p w:rsidR="008060F1" w:rsidRDefault="002513E5">
      <w:pPr>
        <w:pStyle w:val="BodyText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194945</wp:posOffset>
                </wp:positionV>
                <wp:extent cx="5977890" cy="1270"/>
                <wp:effectExtent l="0" t="0" r="0" b="0"/>
                <wp:wrapTopAndBottom/>
                <wp:docPr id="9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789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414"/>
                            <a:gd name="T2" fmla="+- 0 11214 1800"/>
                            <a:gd name="T3" fmla="*/ T2 w 9414"/>
                            <a:gd name="T4" fmla="+- 0 1800 1800"/>
                            <a:gd name="T5" fmla="*/ T4 w 9414"/>
                            <a:gd name="T6" fmla="+- 0 11214 1800"/>
                            <a:gd name="T7" fmla="*/ T6 w 9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T5" t="0" r="T7" b="0"/>
                          <a:pathLst>
                            <a:path w="9414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58AC" id="1035" o:spid="_x0000_s1026" style="position:absolute;margin-left:90pt;margin-top:15.35pt;width:470.7pt;height: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UoHQsQIAADMGAAAOAAAAZHJzL2Uyb0RvYy54bWysVNtu1DAQfUfiH6x5BLFO0uwtWm8F&#13;&#10;LUVIBSp1+QCv41yEYxvbu8ny9chOsg0tVSXEi+XxHB8fz21z2TUCHbmxtZIE4lkEiEum8lqWBL7v&#13;&#10;bt6tAFlHZU6FkpzAiVu43L5+tWl1xhNVKZFzg7pGSJu1mkDlnM4wtqziDbUzpbnsGlEo01BnZ8qU&#13;&#10;ODe0rWXZCJxE0QK3yuTaKMatrWV53TthG/iLgjP3rSgsd0gQiAC5sJqw7sOKtxualYbqqmaDDvoP&#13;&#10;MhpaS5hQXVNH0cHUT6iamhllVeFmTDVYFUXNePgETqI4evSd+4pqHj5js9bqc5zs/6NlX4/3+s54&#13;&#10;6VbfKvbDIrzd4Fbb7OzyhtV3Bu3bLyrnBOjBqfDbrjCNv6qKAnUhnqeHqPLOIdYRmK+Xy9U6AsRO&#13;&#10;BOJkGUF4gmbjbXaw7hNXgYkeb63zfpqV+a11/QZJ2nACuwhQ0QhK4O07FKF4FfVLIPQXRlw84t5g&#13;&#10;tItQi9ZpnD5BJSOqZ4uTOA2cT4AXI9DTJc/RpSPqBXHzEefZ0ufYFiPqJXHLEejpFlM6PIkhrc5x&#13;&#10;ZZ0cAss6iajv1ChkUyvrs7iLAZ3TiGnGOumz8Az44i/g/tLwiOEstN9uPum/3RLQpAE1dV6ff8Zv&#13;&#10;UUsgZMwfNOrIdyq43OMiw1O3kFNYn/HpP3o/7p/YboZNeNYLnhShVDe1EH0VCunVLC7mfYysEnXu&#13;&#10;vV6QNeX+Shh0pIJAerOKP1yPtf0HzqiDzHu6itP842g4WovBwDQTcmg832t+gtlsr/LTnUFG9YPr&#13;&#10;yI0jUCnzC1BrqCZgfx6o4YDEZ2kJrOM09VMuGOl8mUSAzNSzn3qoZJUyBBygfnvl+sl40KYuK0cg&#13;&#10;DmUh1fuDU0Ud2jJMhl7WoLa1OgRzGKJ+8k3tgHqY9dvfAAAA//8DAFBLAwQUAAYACAAAACEAC6c1&#13;&#10;SeUAAAAQAQAADwAAAGRycy9kb3ducmV2LnhtbEyPu07DMBRAdyT+4epW6oIa2wX6SONUIdARIUIG&#13;&#10;RjcxSVQ/othJDV+PMsF6dM5wkmPQCiY5uM4ajiyiCNJUtu5Mw7H8OK12CM4LUwtljeT4LR0e09ub&#13;&#10;RMS1vZp3ORW+gaCVcbHg2Hrfx4S4qpVauMj20gStvuyghXeRHRpSD+LamUYrsqZ0Q7ToDIJrRS/z&#13;&#10;VlaXYtQcf/Ip23dPxSfLX7eXt/GxzMq7F86Xi/B8WC5CdkDwMvi/AucHjgzTRMRnO5rageLIdpQi&#13;&#10;eI73dIswC2zNHhDOM9kjkDQh/0fSXwAAAP//AwBQSwECLQAUAAYACAAAACEAWiKTo/8AAADlAQAA&#13;&#10;EwAAAAAAAAAAAAAAAAAAAAAAW0NvbnRlbnRfVHlwZXNdLnhtbFBLAQItABQABgAIAAAAIQCnSs84&#13;&#10;2AAAAJYBAAALAAAAAAAAAAAAAAAAADABAABfcmVscy8ucmVsc1BLAQItABQABgAIAAAAIQCWUoHQ&#13;&#10;sQIAADMGAAAOAAAAAAAAAAAAAAAAADECAABkcnMvZTJvRG9jLnhtbFBLAQItABQABgAIAAAAIQAL&#13;&#10;pzVJ5QAAABABAAAPAAAAAAAAAAAAAAAAAA4FAABkcnMvZG93bnJldi54bWxQSwUGAAAAAAQABADz&#13;&#10;AAAAIAYAAAAA&#13;&#10;" path="m,l9414,e" filled="f" strokecolor="#4f81bd" strokeweight=".5pt">
                <v:path arrowok="t" o:connecttype="custom" o:connectlocs="0,0;5977890,0" o:connectangles="0,0" textboxrect="0,0,9414,0"/>
                <w10:wrap type="topAndBottom" anchorx="page"/>
              </v:shape>
            </w:pict>
          </mc:Fallback>
        </mc:AlternateContent>
      </w:r>
    </w:p>
    <w:p w:rsidR="008060F1" w:rsidRDefault="008060F1">
      <w:pPr>
        <w:pStyle w:val="BodyText"/>
        <w:rPr>
          <w:sz w:val="20"/>
        </w:rPr>
      </w:pPr>
    </w:p>
    <w:p w:rsidR="008060F1" w:rsidRDefault="002513E5">
      <w:pPr>
        <w:pStyle w:val="BodyText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229870</wp:posOffset>
                </wp:positionV>
                <wp:extent cx="5977890" cy="1270"/>
                <wp:effectExtent l="0" t="0" r="0" b="0"/>
                <wp:wrapTopAndBottom/>
                <wp:docPr id="8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789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414"/>
                            <a:gd name="T2" fmla="+- 0 11214 1800"/>
                            <a:gd name="T3" fmla="*/ T2 w 9414"/>
                            <a:gd name="T4" fmla="+- 0 1800 1800"/>
                            <a:gd name="T5" fmla="*/ T4 w 9414"/>
                            <a:gd name="T6" fmla="+- 0 11214 1800"/>
                            <a:gd name="T7" fmla="*/ T6 w 9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T5" t="0" r="T7" b="0"/>
                          <a:pathLst>
                            <a:path w="9414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14684" id="1036" o:spid="_x0000_s1026" style="position:absolute;margin-left:90pt;margin-top:18.1pt;width:470.7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UoHQsQIAADMGAAAOAAAAZHJzL2Uyb0RvYy54bWysVNtu1DAQfUfiH6x5BLFO0uwtWm8F&#13;&#10;LUVIBSp1+QCv41yEYxvbu8ny9chOsg0tVSXEi+XxHB8fz21z2TUCHbmxtZIE4lkEiEum8lqWBL7v&#13;&#10;bt6tAFlHZU6FkpzAiVu43L5+tWl1xhNVKZFzg7pGSJu1mkDlnM4wtqziDbUzpbnsGlEo01BnZ8qU&#13;&#10;ODe0rWXZCJxE0QK3yuTaKMatrWV53TthG/iLgjP3rSgsd0gQiAC5sJqw7sOKtxualYbqqmaDDvoP&#13;&#10;MhpaS5hQXVNH0cHUT6iamhllVeFmTDVYFUXNePgETqI4evSd+4pqHj5js9bqc5zs/6NlX4/3+s54&#13;&#10;6VbfKvbDIrzd4Fbb7OzyhtV3Bu3bLyrnBOjBqfDbrjCNv6qKAnUhnqeHqPLOIdYRmK+Xy9U6AsRO&#13;&#10;BOJkGUF4gmbjbXaw7hNXgYkeb63zfpqV+a11/QZJ2nACuwhQ0QhK4O07FKF4FfVLIPQXRlw84t5g&#13;&#10;tItQi9ZpnD5BJSOqZ4uTOA2cT4AXI9DTJc/RpSPqBXHzEefZ0ufYFiPqJXHLEejpFlM6PIkhrc5x&#13;&#10;ZZ0cAss6iajv1ChkUyvrs7iLAZ3TiGnGOumz8Az44i/g/tLwiOEstN9uPum/3RLQpAE1dV6ff8Zv&#13;&#10;UUsgZMwfNOrIdyq43OMiw1O3kFNYn/HpP3o/7p/YboZNeNYLnhShVDe1EH0VCunVLC7mfYysEnXu&#13;&#10;vV6QNeX+Shh0pIJAerOKP1yPtf0HzqiDzHu6itP842g4WovBwDQTcmg832t+gtlsr/LTnUFG9YPr&#13;&#10;yI0jUCnzC1BrqCZgfx6o4YDEZ2kJrOM09VMuGOl8mUSAzNSzn3qoZJUyBBygfnvl+sl40KYuK0cg&#13;&#10;DmUh1fuDU0Ud2jJMhl7WoLa1OgRzGKJ+8k3tgHqY9dvfAAAA//8DAFBLAwQUAAYACAAAACEAfpsm&#13;&#10;o+QAAAAQAQAADwAAAGRycy9kb3ducmV2LnhtbEyPQU+DMBhA7yb+h+ZbsouRUpxzMsqC6I7GiBw8&#13;&#10;drQCWfuV0MKqv95w0uvLe4eXHYLRZFaj6y1yYFEMRGFjZY8th/rjeLsD4rxAKbRFxeFbOTjk11eZ&#13;&#10;SKW94LuaK9+SYDS6VHDovB9SSl3TKSNcZAeFwegvOxrhXWTHlspRXHpsjaZJHG+pET0CcZ0YVNmp&#13;&#10;5lxNhsNPOReP/VP1ycrXh/PbdF8X9c0L5+tVeN6vV6HYA/Eq+L8ClgcODPJMpCc7oXREc2C7OAbi&#13;&#10;OdxtEyCLwBK2AXJayAYIzTP6fyT/BQAA//8DAFBLAQItABQABgAIAAAAIQBaIpOj/wAAAOUBAAAT&#13;&#10;AAAAAAAAAAAAAAAAAAAAAABbQ29udGVudF9UeXBlc10ueG1sUEsBAi0AFAAGAAgAAAAhAKdKzzjY&#13;&#10;AAAAlgEAAAsAAAAAAAAAAAAAAAAAMAEAAF9yZWxzLy5yZWxzUEsBAi0AFAAGAAgAAAAhAJZSgdCx&#13;&#10;AgAAMwYAAA4AAAAAAAAAAAAAAAAAMQIAAGRycy9lMm9Eb2MueG1sUEsBAi0AFAAGAAgAAAAhAH6b&#13;&#10;JqPkAAAAEAEAAA8AAAAAAAAAAAAAAAAADgUAAGRycy9kb3ducmV2LnhtbFBLBQYAAAAABAAEAPMA&#13;&#10;AAAfBgAAAAA=&#13;&#10;" path="m,l9414,e" filled="f" strokecolor="#4f81bd" strokeweight=".5pt">
                <v:path arrowok="t" o:connecttype="custom" o:connectlocs="0,0;5977890,0" o:connectangles="0,0" textboxrect="0,0,9414,0"/>
                <w10:wrap type="topAndBottom" anchorx="page"/>
              </v:shape>
            </w:pict>
          </mc:Fallback>
        </mc:AlternateContent>
      </w:r>
    </w:p>
    <w:p w:rsidR="008060F1" w:rsidRDefault="002513E5">
      <w:pPr>
        <w:spacing w:before="242" w:after="19"/>
        <w:ind w:left="100"/>
        <w:rPr>
          <w:sz w:val="28"/>
        </w:rPr>
      </w:pPr>
      <w:r>
        <w:rPr>
          <w:b/>
          <w:bCs/>
          <w:i/>
          <w:iCs/>
          <w:color w:val="4F81BD"/>
          <w:sz w:val="40"/>
          <w:szCs w:val="40"/>
        </w:rPr>
        <w:t>CAPABILITIES</w:t>
      </w:r>
      <w:r>
        <w:rPr>
          <w:color w:val="4F81BD"/>
          <w:sz w:val="28"/>
        </w:rPr>
        <w:t>: -</w:t>
      </w:r>
    </w:p>
    <w:p w:rsidR="008060F1" w:rsidRDefault="002513E5">
      <w:pPr>
        <w:pStyle w:val="BodyText"/>
        <w:spacing w:line="20" w:lineRule="exact"/>
        <w:ind w:left="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77890" cy="6350"/>
                <wp:effectExtent l="0" t="0" r="0" b="0"/>
                <wp:docPr id="6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6350"/>
                          <a:chOff x="0" y="0"/>
                          <a:chExt cx="9414" cy="10"/>
                        </a:xfrm>
                      </wpg:grpSpPr>
                      <wps:wsp>
                        <wps:cNvPr id="7" name="1038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DB4EC" id="1037" o:spid="_x0000_s1026" style="width:470.7pt;height:.5pt;mso-position-horizontal-relative:char;mso-position-vertical-relative:line" coordsize="9414,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G2xxCwIAAI8EAAAOAAAAZHJzL2Uyb0RvYy54bWyslN1u2yAUx+8n7R0Q9wtOmjQJCq60&#13;&#10;pslN10bK9gAEY4zGl4DEzttPYLfJsl1M226Qj88H//M7wOqh0wqcuA/SGgLHowICbpitpBEEfvu6&#13;&#10;+bSAIERqKqqs4QSeeYAP5ccPq9ZhPrGNVRX3oNPKBNw6ApsYHUYosIZrGkbWcdNpVVuvaQwj6wWq&#13;&#10;PG2lEVqhSVHco9b6ynnLeAjSiHXvhGWuX9ecxde6DjwCRWABQcyrz+shr6hcUSw8dY1kgw76FzI0&#13;&#10;lQZelVrTSMHRy19Kacm8DbaOI2Y1snUtGc9NoEkxLm7a2Xp7dLkZgVvh3jmJ/1eWvZy23u3dzvfq&#13;&#10;3d49W/Y9AFSuUOsEvg5ItuijwaH9YitOID1Gmzvvaq9TDVvXoMtszxfCvIuAdQTOlvP5YllAwM4E&#13;&#10;3t/NCpg2opg1r79LY83TkLicjqd91rjPQRT3O2aVg6o094DbcEEV/g3VvqGO5wmERGLngawInENg&#13;&#10;qOYEjou7Re4gbcteTo+m58g68zPHK28KDW7n/5DgbCD0RvAC4oYDxc6HuOVWg/RBoJImSaeYnp5D&#13;&#10;zAO9xKT/xm6kUv0AlAHtMJHkClbJKnmz4cXhUXlwoorA6WYx/rzOotBNnLdHU/XlGk6rpzcjUqkG&#13;&#10;A1GsTD5ZPYR+YAdbnXc+KxzmNxy+Vrhyhd4vaLpV13aOurwj5Q8AAAD//wMAUEsDBBQABgAIAAAA&#13;&#10;IQDPIa/a4QAAAAkBAAAPAAAAZHJzL2Rvd25yZXYueG1sTM/LTsJAFIDhvYnvMDkk7Ox0FI2UnhKC&#13;&#10;lxUhEUyIu0N7aBvm0nSGdnh7oxvd/Lt/8eXLaLQYuPetswgqSUGwLV3V2hrhc/929wzCB7IVaWcZ&#13;&#10;4coelsXtTU5Z5Ub7wcMu1CIabX1GCE0IXSalLxs25BPXsY1Gn1xvKPjE9bWsehpbWxst79P0SRpq&#13;&#10;LQjfUMfrhsvz7mIQ3kcaVw/qddicT+vr1/5xe9goRpxO4stiOomrBYjAMfwd8GNAUFDklB3dxVZe&#13;&#10;aIQURPhtjzCfqRmII4JKQcgil/8FxTcAAAD//wMAUEsBAi0AFAAGAAgAAAAhAFoik6P/AAAA5QEA&#13;&#10;ABMAAAAAAAAAAAAAAAAAAAAAAFtDb250ZW50X1R5cGVzXS54bWxQSwECLQAUAAYACAAAACEAp0rP&#13;&#10;ONgAAACWAQAACwAAAAAAAAAAAAAAAAAwAQAAX3JlbHMvLnJlbHNQSwECLQAUAAYACAAAACEALBts&#13;&#10;cQsCAACPBAAADgAAAAAAAAAAAAAAAAAxAgAAZHJzL2Uyb0RvYy54bWxQSwECLQAUAAYACAAAACEA&#13;&#10;zyGv2uEAAAAJAQAADwAAAAAAAAAAAAAAAABoBAAAZHJzL2Rvd25yZXYueG1sUEsFBgAAAAAEAAQA&#13;&#10;8wAAAHYFAAAAAA==&#13;&#10;">
                <v:line id="1038" o:spid="_x0000_s1027" style="position:absolute;visibility:visible;mso-wrap-style:square" from="0,5" to="9414,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9C1cckAAADgAAAADwAAAGRycy9kb3ducmV2LnhtbETPwUoD&#13;&#10;MRCA4bvgO4Qp9OZm66HWbdNSKlJREW0Vr8Nm3A1NJmsmtvHtRRB8gP+Df7EqwasjJXGRDUyqGhRx&#13;&#10;G63jzsDr/vZiBkoyskUfmQx8k8BqeX62wMbGE7/QcZc7VYJnadBAn/PQaC1tTwGligNxCf4jpoBZ&#13;&#10;qpg6bROeHHfB68u6nuqAjkFJjwNtemoPu69goLx9Psv1bPO4fXfb9eF+msr+6cGY8ajczMejsp6D&#13;&#10;ylTyf/FH3FkDV/D7Y2ACSi9/AAAA//8DAFBLAQItABQABgAIAAAAIQCcrWMz8AAAAIgBAAATAAAA&#13;&#10;AAAAAAAAAAAAAAAAAABbQ29udGVudF9UeXBlc10ueG1sUEsBAi0AFAAGAAgAAAAhAFHn8aa+AAAA&#13;&#10;FgEAAAsAAAAAAAAAAAAAAAAAIQEAAF9yZWxzLy5yZWxzUEsBAi0AFAAGAAgAAAAhAGPQtXHJAAAA&#13;&#10;4AAAAA8AAAAAAAAAAAAAAAAACAIAAGRycy9kb3ducmV2LnhtbFBLBQYAAAAAAwADALcAAAD+AgAA&#13;&#10;AAA=&#13;&#10;" strokecolor="#4f81bd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8060F1" w:rsidRDefault="002513E5">
      <w:pPr>
        <w:pStyle w:val="ListParagraph"/>
        <w:numPr>
          <w:ilvl w:val="0"/>
          <w:numId w:val="3"/>
        </w:numPr>
        <w:tabs>
          <w:tab w:val="left" w:pos="532"/>
          <w:tab w:val="left" w:pos="533"/>
        </w:tabs>
        <w:spacing w:before="280"/>
        <w:rPr>
          <w:b/>
          <w:bCs/>
          <w:sz w:val="24"/>
        </w:rPr>
      </w:pPr>
      <w:r>
        <w:rPr>
          <w:b/>
          <w:bCs/>
          <w:sz w:val="24"/>
        </w:rPr>
        <w:t xml:space="preserve">Flexible at working schedule &amp; adaptive to </w:t>
      </w:r>
      <w:r w:rsidR="00834BF4">
        <w:rPr>
          <w:b/>
          <w:bCs/>
          <w:sz w:val="24"/>
        </w:rPr>
        <w:t>any change</w:t>
      </w:r>
      <w:r>
        <w:rPr>
          <w:b/>
          <w:bCs/>
          <w:sz w:val="24"/>
        </w:rPr>
        <w:t>.</w:t>
      </w:r>
    </w:p>
    <w:p w:rsidR="008060F1" w:rsidRDefault="002513E5">
      <w:pPr>
        <w:pStyle w:val="ListParagraph"/>
        <w:numPr>
          <w:ilvl w:val="0"/>
          <w:numId w:val="3"/>
        </w:numPr>
        <w:tabs>
          <w:tab w:val="left" w:pos="493"/>
          <w:tab w:val="left" w:pos="494"/>
        </w:tabs>
        <w:spacing w:before="9" w:line="281" w:lineRule="exact"/>
        <w:ind w:left="493" w:hanging="394"/>
        <w:rPr>
          <w:b/>
          <w:bCs/>
          <w:sz w:val="24"/>
        </w:rPr>
      </w:pPr>
      <w:r>
        <w:rPr>
          <w:b/>
          <w:bCs/>
          <w:spacing w:val="-5"/>
          <w:sz w:val="24"/>
        </w:rPr>
        <w:lastRenderedPageBreak/>
        <w:t xml:space="preserve">Work </w:t>
      </w:r>
      <w:r>
        <w:rPr>
          <w:b/>
          <w:bCs/>
          <w:sz w:val="24"/>
        </w:rPr>
        <w:t>according to priorities &amp; meet deadlines</w:t>
      </w:r>
    </w:p>
    <w:p w:rsidR="008060F1" w:rsidRDefault="002513E5">
      <w:pPr>
        <w:pStyle w:val="ListParagraph"/>
        <w:numPr>
          <w:ilvl w:val="0"/>
          <w:numId w:val="3"/>
        </w:numPr>
        <w:tabs>
          <w:tab w:val="left" w:pos="493"/>
          <w:tab w:val="left" w:pos="494"/>
        </w:tabs>
        <w:spacing w:line="280" w:lineRule="exact"/>
        <w:ind w:left="493" w:hanging="394"/>
        <w:rPr>
          <w:b/>
          <w:bCs/>
          <w:sz w:val="24"/>
        </w:rPr>
      </w:pPr>
      <w:r>
        <w:rPr>
          <w:b/>
          <w:bCs/>
          <w:spacing w:val="-5"/>
          <w:sz w:val="24"/>
        </w:rPr>
        <w:t xml:space="preserve">Work </w:t>
      </w:r>
      <w:r>
        <w:rPr>
          <w:b/>
          <w:bCs/>
          <w:sz w:val="24"/>
        </w:rPr>
        <w:t xml:space="preserve">in </w:t>
      </w:r>
      <w:r w:rsidR="0031367E">
        <w:rPr>
          <w:b/>
          <w:bCs/>
          <w:sz w:val="24"/>
        </w:rPr>
        <w:t>a team</w:t>
      </w:r>
      <w:r>
        <w:rPr>
          <w:b/>
          <w:bCs/>
          <w:sz w:val="24"/>
        </w:rPr>
        <w:t>.</w:t>
      </w:r>
    </w:p>
    <w:p w:rsidR="008060F1" w:rsidRDefault="002513E5">
      <w:pPr>
        <w:pStyle w:val="ListParagraph"/>
        <w:numPr>
          <w:ilvl w:val="0"/>
          <w:numId w:val="3"/>
        </w:numPr>
        <w:tabs>
          <w:tab w:val="left" w:pos="494"/>
          <w:tab w:val="left" w:pos="495"/>
        </w:tabs>
        <w:spacing w:before="8"/>
        <w:ind w:left="494" w:hanging="395"/>
        <w:rPr>
          <w:b/>
          <w:bCs/>
          <w:sz w:val="24"/>
        </w:rPr>
      </w:pPr>
      <w:r>
        <w:rPr>
          <w:b/>
          <w:bCs/>
          <w:sz w:val="24"/>
        </w:rPr>
        <w:t xml:space="preserve">Build and analysis database on </w:t>
      </w:r>
      <w:r w:rsidR="000C6495">
        <w:rPr>
          <w:b/>
          <w:bCs/>
          <w:sz w:val="24"/>
        </w:rPr>
        <w:t>crop wise</w:t>
      </w:r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acrage</w:t>
      </w:r>
      <w:proofErr w:type="spellEnd"/>
      <w:r w:rsidR="00E57B2C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identify new market and </w:t>
      </w:r>
      <w:r w:rsidR="00546479">
        <w:rPr>
          <w:b/>
          <w:bCs/>
          <w:sz w:val="24"/>
        </w:rPr>
        <w:t>business</w:t>
      </w:r>
    </w:p>
    <w:p w:rsidR="008060F1" w:rsidRDefault="008060F1">
      <w:pPr>
        <w:pStyle w:val="BodyText"/>
        <w:rPr>
          <w:sz w:val="28"/>
        </w:rPr>
      </w:pPr>
    </w:p>
    <w:p w:rsidR="008060F1" w:rsidRDefault="008060F1">
      <w:pPr>
        <w:pStyle w:val="BodyText"/>
        <w:rPr>
          <w:sz w:val="28"/>
        </w:rPr>
      </w:pPr>
    </w:p>
    <w:p w:rsidR="008060F1" w:rsidRDefault="008060F1">
      <w:pPr>
        <w:pStyle w:val="BodyText"/>
        <w:rPr>
          <w:sz w:val="28"/>
        </w:rPr>
      </w:pPr>
    </w:p>
    <w:p w:rsidR="008060F1" w:rsidRDefault="008060F1">
      <w:pPr>
        <w:pStyle w:val="BodyText"/>
        <w:rPr>
          <w:sz w:val="28"/>
        </w:rPr>
      </w:pPr>
    </w:p>
    <w:p w:rsidR="008060F1" w:rsidRDefault="008060F1">
      <w:pPr>
        <w:pStyle w:val="BodyText"/>
        <w:spacing w:before="10"/>
        <w:rPr>
          <w:sz w:val="23"/>
        </w:rPr>
      </w:pPr>
    </w:p>
    <w:p w:rsidR="008060F1" w:rsidRDefault="002513E5">
      <w:pPr>
        <w:pStyle w:val="Heading11"/>
        <w:tabs>
          <w:tab w:val="left" w:pos="9513"/>
        </w:tabs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color w:val="4F81BD"/>
          <w:sz w:val="40"/>
          <w:szCs w:val="40"/>
          <w:u w:val="single" w:color="4F81BD"/>
        </w:rPr>
        <w:t xml:space="preserve">PERSONAL </w:t>
      </w:r>
      <w:r>
        <w:rPr>
          <w:b/>
          <w:bCs/>
          <w:i/>
          <w:iCs/>
          <w:color w:val="4F81BD"/>
          <w:spacing w:val="-4"/>
          <w:sz w:val="40"/>
          <w:szCs w:val="40"/>
          <w:u w:val="single" w:color="4F81BD"/>
        </w:rPr>
        <w:t>DETAILS:</w:t>
      </w:r>
      <w:r>
        <w:rPr>
          <w:b/>
          <w:bCs/>
          <w:i/>
          <w:iCs/>
          <w:color w:val="4F81BD"/>
          <w:sz w:val="40"/>
          <w:szCs w:val="40"/>
          <w:u w:val="single" w:color="4F81BD"/>
        </w:rPr>
        <w:t>-</w:t>
      </w:r>
      <w:r>
        <w:rPr>
          <w:b/>
          <w:bCs/>
          <w:i/>
          <w:iCs/>
          <w:color w:val="4F81BD"/>
          <w:sz w:val="40"/>
          <w:szCs w:val="40"/>
          <w:u w:val="single" w:color="4F81BD"/>
        </w:rPr>
        <w:tab/>
      </w:r>
    </w:p>
    <w:p w:rsidR="008060F1" w:rsidRDefault="008060F1">
      <w:pPr>
        <w:pStyle w:val="BodyText"/>
        <w:spacing w:before="3"/>
        <w:rPr>
          <w:sz w:val="27"/>
        </w:rPr>
      </w:pPr>
    </w:p>
    <w:p w:rsidR="008060F1" w:rsidRDefault="002513E5">
      <w:pPr>
        <w:pStyle w:val="BodyText"/>
        <w:tabs>
          <w:tab w:val="left" w:pos="2789"/>
        </w:tabs>
        <w:spacing w:before="1"/>
        <w:ind w:left="100"/>
        <w:rPr>
          <w:rFonts w:ascii="Times New Roman"/>
          <w:b/>
          <w:bCs/>
        </w:rPr>
      </w:pPr>
      <w:r>
        <w:rPr>
          <w:b/>
          <w:bCs/>
          <w:spacing w:val="-6"/>
        </w:rPr>
        <w:t>DATE</w:t>
      </w:r>
      <w:r>
        <w:rPr>
          <w:b/>
          <w:bCs/>
        </w:rPr>
        <w:t>OFBIRTH</w:t>
      </w:r>
      <w:r>
        <w:rPr>
          <w:b/>
          <w:bCs/>
        </w:rPr>
        <w:tab/>
        <w:t>:10/0</w:t>
      </w:r>
      <w:r>
        <w:rPr>
          <w:rFonts w:ascii="Times New Roman"/>
          <w:b/>
          <w:bCs/>
        </w:rPr>
        <w:t>6/1997</w:t>
      </w:r>
    </w:p>
    <w:p w:rsidR="008060F1" w:rsidRDefault="002513E5">
      <w:pPr>
        <w:pStyle w:val="BodyText"/>
        <w:tabs>
          <w:tab w:val="left" w:pos="2893"/>
        </w:tabs>
        <w:spacing w:before="165"/>
        <w:ind w:left="100"/>
        <w:rPr>
          <w:rFonts w:ascii="Times New Roman"/>
          <w:b/>
          <w:bCs/>
        </w:rPr>
      </w:pPr>
      <w:r>
        <w:rPr>
          <w:b/>
          <w:bCs/>
          <w:spacing w:val="-3"/>
        </w:rPr>
        <w:t>MARITAL</w:t>
      </w:r>
      <w:r>
        <w:rPr>
          <w:b/>
          <w:bCs/>
          <w:spacing w:val="-7"/>
        </w:rPr>
        <w:t xml:space="preserve">STATUS.             </w:t>
      </w:r>
      <w:r>
        <w:rPr>
          <w:b/>
          <w:bCs/>
        </w:rPr>
        <w:t xml:space="preserve">: </w:t>
      </w:r>
      <w:r>
        <w:rPr>
          <w:rFonts w:ascii="Times New Roman"/>
          <w:b/>
          <w:bCs/>
        </w:rPr>
        <w:t>Single</w:t>
      </w:r>
    </w:p>
    <w:p w:rsidR="008060F1" w:rsidRDefault="002513E5">
      <w:pPr>
        <w:pStyle w:val="BodyText"/>
        <w:tabs>
          <w:tab w:val="left" w:pos="2712"/>
        </w:tabs>
        <w:spacing w:before="155"/>
        <w:ind w:left="100"/>
        <w:rPr>
          <w:b/>
          <w:bCs/>
        </w:rPr>
      </w:pPr>
      <w:r>
        <w:rPr>
          <w:b/>
          <w:bCs/>
        </w:rPr>
        <w:t>SEX</w:t>
      </w:r>
      <w:r>
        <w:rPr>
          <w:b/>
          <w:bCs/>
        </w:rPr>
        <w:tab/>
        <w:t xml:space="preserve"> :Male</w:t>
      </w:r>
    </w:p>
    <w:p w:rsidR="008060F1" w:rsidRDefault="002513E5">
      <w:pPr>
        <w:pStyle w:val="BodyText"/>
        <w:tabs>
          <w:tab w:val="left" w:pos="2757"/>
        </w:tabs>
        <w:spacing w:before="139"/>
        <w:ind w:left="100"/>
        <w:rPr>
          <w:b/>
          <w:bCs/>
        </w:rPr>
      </w:pPr>
      <w:bookmarkStart w:id="0" w:name="LANGUAGES__________________________:_Hin"/>
      <w:bookmarkEnd w:id="0"/>
      <w:r>
        <w:rPr>
          <w:b/>
          <w:bCs/>
        </w:rPr>
        <w:t xml:space="preserve">LANGUAGES.                   : Hindi, </w:t>
      </w:r>
      <w:proofErr w:type="spellStart"/>
      <w:r>
        <w:rPr>
          <w:b/>
          <w:bCs/>
        </w:rPr>
        <w:t>English,Marathi</w:t>
      </w:r>
      <w:proofErr w:type="spellEnd"/>
    </w:p>
    <w:p w:rsidR="008060F1" w:rsidRDefault="002513E5">
      <w:pPr>
        <w:pStyle w:val="BodyText"/>
        <w:tabs>
          <w:tab w:val="left" w:pos="2823"/>
          <w:tab w:val="left" w:pos="2890"/>
        </w:tabs>
        <w:spacing w:before="21" w:line="432" w:lineRule="exact"/>
        <w:ind w:left="100" w:right="4081"/>
        <w:rPr>
          <w:b/>
          <w:bCs/>
        </w:rPr>
      </w:pPr>
      <w:r>
        <w:rPr>
          <w:b/>
          <w:bCs/>
        </w:rPr>
        <w:t>EMAILID                            :</w:t>
      </w:r>
      <w:hyperlink r:id="rId6" w:history="1">
        <w:r>
          <w:rPr>
            <w:b/>
            <w:bCs/>
          </w:rPr>
          <w:t>nimbalkarmahesh274@gmail.com</w:t>
        </w:r>
      </w:hyperlink>
    </w:p>
    <w:p w:rsidR="008060F1" w:rsidRDefault="002513E5">
      <w:pPr>
        <w:pStyle w:val="BodyText"/>
        <w:tabs>
          <w:tab w:val="left" w:pos="2823"/>
          <w:tab w:val="left" w:pos="2890"/>
        </w:tabs>
        <w:spacing w:before="21" w:line="432" w:lineRule="exact"/>
        <w:ind w:left="100" w:right="4081"/>
        <w:rPr>
          <w:rFonts w:ascii="Times New Roman"/>
          <w:b/>
          <w:bCs/>
        </w:rPr>
      </w:pPr>
      <w:r>
        <w:rPr>
          <w:b/>
          <w:bCs/>
        </w:rPr>
        <w:t xml:space="preserve">PERMANENTADDRESS.  : ADD:-At post </w:t>
      </w:r>
      <w:r>
        <w:rPr>
          <w:rFonts w:ascii="Times New Roman"/>
          <w:b/>
          <w:bCs/>
        </w:rPr>
        <w:t>-</w:t>
      </w:r>
      <w:proofErr w:type="spellStart"/>
      <w:r>
        <w:rPr>
          <w:rFonts w:ascii="Times New Roman"/>
          <w:b/>
          <w:bCs/>
        </w:rPr>
        <w:t>shetphalhaveli</w:t>
      </w:r>
      <w:proofErr w:type="spellEnd"/>
    </w:p>
    <w:p w:rsidR="008060F1" w:rsidRDefault="002513E5">
      <w:pPr>
        <w:pStyle w:val="BodyText"/>
        <w:spacing w:line="268" w:lineRule="exact"/>
        <w:ind w:left="2756"/>
        <w:rPr>
          <w:rFonts w:ascii="Times New Roman"/>
          <w:b/>
          <w:bCs/>
        </w:rPr>
      </w:pPr>
      <w:proofErr w:type="spellStart"/>
      <w:r>
        <w:rPr>
          <w:b/>
          <w:bCs/>
        </w:rPr>
        <w:t>Taluka</w:t>
      </w:r>
      <w:proofErr w:type="spellEnd"/>
      <w:r>
        <w:rPr>
          <w:b/>
          <w:bCs/>
        </w:rPr>
        <w:t xml:space="preserve"> </w:t>
      </w:r>
      <w:r>
        <w:rPr>
          <w:rFonts w:ascii="Times New Roman"/>
          <w:b/>
          <w:bCs/>
        </w:rPr>
        <w:t>-</w:t>
      </w:r>
      <w:proofErr w:type="spellStart"/>
      <w:r>
        <w:rPr>
          <w:rFonts w:ascii="Times New Roman"/>
          <w:b/>
          <w:bCs/>
        </w:rPr>
        <w:t>indapur</w:t>
      </w:r>
      <w:proofErr w:type="spellEnd"/>
      <w:r>
        <w:rPr>
          <w:rFonts w:ascii="Times New Roman"/>
          <w:b/>
          <w:bCs/>
        </w:rPr>
        <w:t xml:space="preserve"> 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Dist</w:t>
      </w:r>
      <w:proofErr w:type="spellEnd"/>
      <w:r>
        <w:rPr>
          <w:b/>
          <w:bCs/>
        </w:rPr>
        <w:t xml:space="preserve"> </w:t>
      </w:r>
      <w:r>
        <w:rPr>
          <w:rFonts w:ascii="Times New Roman"/>
          <w:b/>
          <w:bCs/>
        </w:rPr>
        <w:t>- Pune.</w:t>
      </w:r>
    </w:p>
    <w:p w:rsidR="008060F1" w:rsidRDefault="008060F1">
      <w:pPr>
        <w:pStyle w:val="BodyText"/>
        <w:spacing w:before="10"/>
        <w:rPr>
          <w:rFonts w:ascii="Times New Roman"/>
          <w:sz w:val="41"/>
        </w:rPr>
      </w:pPr>
    </w:p>
    <w:p w:rsidR="008060F1" w:rsidRDefault="002513E5">
      <w:pPr>
        <w:pStyle w:val="Heading11"/>
        <w:numPr>
          <w:ilvl w:val="0"/>
          <w:numId w:val="8"/>
        </w:numPr>
        <w:tabs>
          <w:tab w:val="left" w:pos="9513"/>
        </w:tabs>
      </w:pPr>
      <w:r>
        <w:rPr>
          <w:b/>
          <w:bCs/>
          <w:i/>
          <w:iCs/>
          <w:color w:val="4F81BD"/>
          <w:sz w:val="40"/>
          <w:szCs w:val="40"/>
          <w:u w:val="single" w:color="4F81BD"/>
        </w:rPr>
        <w:t>WORK EXPERIENCE</w:t>
      </w:r>
      <w:r>
        <w:rPr>
          <w:color w:val="4F81BD"/>
          <w:u w:val="single" w:color="4F81BD"/>
        </w:rPr>
        <w:t>:-</w:t>
      </w:r>
      <w:r>
        <w:rPr>
          <w:color w:val="4F81BD"/>
          <w:u w:val="single" w:color="4F81BD"/>
        </w:rPr>
        <w:tab/>
      </w:r>
    </w:p>
    <w:p w:rsidR="008060F1" w:rsidRDefault="008060F1">
      <w:pPr>
        <w:pStyle w:val="BodyText"/>
      </w:pPr>
    </w:p>
    <w:p w:rsidR="008060F1" w:rsidRDefault="002513E5">
      <w:pPr>
        <w:pStyle w:val="BodyText"/>
        <w:numPr>
          <w:ilvl w:val="0"/>
          <w:numId w:val="4"/>
        </w:numPr>
        <w:tabs>
          <w:tab w:val="left" w:pos="3761"/>
        </w:tabs>
        <w:spacing w:before="101"/>
        <w:jc w:val="both"/>
        <w:rPr>
          <w:rFonts w:ascii="Times New Roman"/>
          <w:b/>
          <w:bCs/>
          <w:i/>
          <w:iCs/>
          <w:sz w:val="40"/>
          <w:szCs w:val="40"/>
        </w:rPr>
      </w:pPr>
      <w:r>
        <w:t xml:space="preserve"> </w:t>
      </w:r>
      <w:r>
        <w:rPr>
          <w:b/>
          <w:bCs/>
          <w:i/>
          <w:iCs/>
          <w:color w:val="02A5E3"/>
          <w:sz w:val="36"/>
          <w:szCs w:val="36"/>
        </w:rPr>
        <w:t>DURATION</w:t>
      </w:r>
      <w:r>
        <w:rPr>
          <w:spacing w:val="-3"/>
        </w:rPr>
        <w:tab/>
      </w:r>
      <w:r>
        <w:rPr>
          <w:rFonts w:ascii="Times New Roman"/>
          <w:sz w:val="32"/>
          <w:szCs w:val="32"/>
        </w:rPr>
        <w:t>:</w:t>
      </w:r>
      <w:r w:rsidR="005F181A">
        <w:rPr>
          <w:rFonts w:ascii="Times New Roman"/>
          <w:sz w:val="32"/>
          <w:szCs w:val="32"/>
        </w:rPr>
        <w:t xml:space="preserve"> </w:t>
      </w:r>
      <w:r w:rsidR="000266C6">
        <w:rPr>
          <w:rFonts w:ascii="Times New Roman"/>
          <w:sz w:val="32"/>
          <w:szCs w:val="32"/>
        </w:rPr>
        <w:t xml:space="preserve">3 </w:t>
      </w:r>
      <w:r>
        <w:rPr>
          <w:rFonts w:ascii="Times New Roman"/>
          <w:b/>
          <w:bCs/>
          <w:i/>
          <w:iCs/>
          <w:sz w:val="32"/>
          <w:szCs w:val="32"/>
        </w:rPr>
        <w:t>years</w:t>
      </w:r>
    </w:p>
    <w:p w:rsidR="008060F1" w:rsidRDefault="002513E5">
      <w:pPr>
        <w:pStyle w:val="BodyText"/>
        <w:numPr>
          <w:ilvl w:val="0"/>
          <w:numId w:val="5"/>
        </w:numPr>
        <w:tabs>
          <w:tab w:val="left" w:pos="3761"/>
        </w:tabs>
        <w:spacing w:before="101"/>
        <w:jc w:val="both"/>
        <w:rPr>
          <w:rFonts w:ascii="Times New Roman"/>
          <w:b/>
          <w:bCs/>
          <w:sz w:val="28"/>
          <w:szCs w:val="28"/>
        </w:rPr>
      </w:pPr>
      <w:r>
        <w:rPr>
          <w:b/>
          <w:bCs/>
          <w:i/>
          <w:iCs/>
          <w:color w:val="02A5E3"/>
          <w:sz w:val="36"/>
          <w:szCs w:val="36"/>
        </w:rPr>
        <w:t xml:space="preserve"> NAME OF ORGANIZATION </w:t>
      </w:r>
      <w:r>
        <w:rPr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 xml:space="preserve">FMC </w:t>
      </w:r>
      <w:proofErr w:type="spellStart"/>
      <w:r>
        <w:rPr>
          <w:b/>
          <w:bCs/>
          <w:sz w:val="28"/>
          <w:szCs w:val="28"/>
        </w:rPr>
        <w:t>india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pvt</w:t>
      </w:r>
      <w:proofErr w:type="spellEnd"/>
      <w:r>
        <w:rPr>
          <w:b/>
          <w:bCs/>
          <w:sz w:val="28"/>
          <w:szCs w:val="28"/>
        </w:rPr>
        <w:t xml:space="preserve"> ltd (duration-</w:t>
      </w:r>
      <w:r w:rsidR="000266C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years)</w:t>
      </w:r>
    </w:p>
    <w:p w:rsidR="008060F1" w:rsidRDefault="002513E5">
      <w:pPr>
        <w:pStyle w:val="BodyText"/>
        <w:tabs>
          <w:tab w:val="left" w:pos="3759"/>
        </w:tabs>
        <w:ind w:left="820"/>
        <w:jc w:val="both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 xml:space="preserve">                                                                       Designation-MDO </w:t>
      </w:r>
    </w:p>
    <w:p w:rsidR="008060F1" w:rsidRDefault="002513E5">
      <w:pPr>
        <w:pStyle w:val="BodyText"/>
        <w:tabs>
          <w:tab w:val="left" w:pos="3759"/>
        </w:tabs>
        <w:ind w:left="820"/>
        <w:jc w:val="both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 xml:space="preserve">                                       </w:t>
      </w:r>
    </w:p>
    <w:p w:rsidR="00392CA2" w:rsidRPr="0007201D" w:rsidRDefault="002513E5" w:rsidP="0007201D">
      <w:pPr>
        <w:pStyle w:val="BodyText"/>
        <w:tabs>
          <w:tab w:val="left" w:pos="3759"/>
        </w:tabs>
        <w:ind w:left="820"/>
        <w:jc w:val="both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 xml:space="preserve">                                               </w:t>
      </w:r>
      <w:r w:rsidR="0007201D">
        <w:rPr>
          <w:b/>
          <w:bCs/>
          <w:i/>
          <w:iCs/>
          <w:color w:val="36363D"/>
          <w:sz w:val="28"/>
          <w:szCs w:val="28"/>
        </w:rPr>
        <w:t>2</w:t>
      </w:r>
      <w:r w:rsidR="00664BE3">
        <w:rPr>
          <w:b/>
          <w:bCs/>
          <w:i/>
          <w:iCs/>
          <w:color w:val="36363D"/>
          <w:sz w:val="28"/>
          <w:szCs w:val="28"/>
        </w:rPr>
        <w:t>) UPL limited res</w:t>
      </w:r>
      <w:r w:rsidR="00392CA2">
        <w:rPr>
          <w:b/>
          <w:bCs/>
          <w:i/>
          <w:iCs/>
          <w:color w:val="36363D"/>
          <w:sz w:val="28"/>
          <w:szCs w:val="28"/>
        </w:rPr>
        <w:t>earch and development (</w:t>
      </w:r>
      <w:proofErr w:type="spellStart"/>
      <w:r w:rsidR="00392CA2">
        <w:rPr>
          <w:b/>
          <w:bCs/>
          <w:i/>
          <w:iCs/>
          <w:color w:val="36363D"/>
          <w:sz w:val="28"/>
          <w:szCs w:val="28"/>
        </w:rPr>
        <w:t>f.</w:t>
      </w:r>
      <w:r w:rsidR="00890BA9">
        <w:rPr>
          <w:b/>
          <w:bCs/>
          <w:i/>
          <w:iCs/>
          <w:color w:val="36363D"/>
          <w:sz w:val="28"/>
          <w:szCs w:val="28"/>
        </w:rPr>
        <w:t>o</w:t>
      </w:r>
      <w:proofErr w:type="spellEnd"/>
      <w:r w:rsidR="00392CA2">
        <w:rPr>
          <w:b/>
          <w:bCs/>
          <w:i/>
          <w:iCs/>
          <w:color w:val="36363D"/>
          <w:sz w:val="28"/>
          <w:szCs w:val="28"/>
        </w:rPr>
        <w:t xml:space="preserve">). </w:t>
      </w:r>
      <w:r w:rsidR="00890BA9">
        <w:rPr>
          <w:b/>
          <w:bCs/>
          <w:i/>
          <w:iCs/>
          <w:color w:val="36363D"/>
          <w:sz w:val="28"/>
          <w:szCs w:val="28"/>
        </w:rPr>
        <w:t>1</w:t>
      </w:r>
      <w:r w:rsidR="00392CA2">
        <w:rPr>
          <w:b/>
          <w:bCs/>
          <w:i/>
          <w:iCs/>
          <w:color w:val="36363D"/>
          <w:sz w:val="28"/>
          <w:szCs w:val="28"/>
        </w:rPr>
        <w:t xml:space="preserve"> year</w:t>
      </w:r>
    </w:p>
    <w:p w:rsidR="008060F1" w:rsidRDefault="008060F1">
      <w:pPr>
        <w:pStyle w:val="BodyText"/>
        <w:tabs>
          <w:tab w:val="left" w:pos="3781"/>
        </w:tabs>
        <w:jc w:val="both"/>
        <w:rPr>
          <w:b/>
          <w:bCs/>
          <w:i/>
          <w:iCs/>
          <w:color w:val="0070C0"/>
          <w:sz w:val="40"/>
          <w:szCs w:val="40"/>
        </w:rPr>
      </w:pPr>
    </w:p>
    <w:p w:rsidR="008060F1" w:rsidRDefault="002513E5">
      <w:pPr>
        <w:pStyle w:val="BodyText"/>
        <w:numPr>
          <w:ilvl w:val="0"/>
          <w:numId w:val="6"/>
        </w:numPr>
        <w:tabs>
          <w:tab w:val="left" w:pos="3781"/>
        </w:tabs>
        <w:jc w:val="both"/>
      </w:pPr>
      <w:r>
        <w:rPr>
          <w:b/>
          <w:bCs/>
          <w:i/>
          <w:iCs/>
          <w:color w:val="0070C0"/>
          <w:sz w:val="40"/>
          <w:szCs w:val="40"/>
        </w:rPr>
        <w:t>JOB RESPONSIBILITIES</w:t>
      </w:r>
      <w:r w:rsidR="00B362BF">
        <w:rPr>
          <w:b/>
          <w:bCs/>
          <w:i/>
          <w:iCs/>
          <w:color w:val="0070C0"/>
          <w:sz w:val="40"/>
          <w:szCs w:val="40"/>
        </w:rPr>
        <w:t xml:space="preserve"> in sales:-</w:t>
      </w:r>
    </w:p>
    <w:p w:rsidR="008060F1" w:rsidRDefault="002513E5">
      <w:pPr>
        <w:tabs>
          <w:tab w:val="left" w:pos="819"/>
          <w:tab w:val="left" w:pos="820"/>
          <w:tab w:val="left" w:pos="3798"/>
        </w:tabs>
        <w:spacing w:before="236"/>
        <w:jc w:val="both"/>
        <w:rPr>
          <w:b/>
          <w:bCs/>
        </w:rPr>
      </w:pPr>
      <w:r>
        <w:rPr>
          <w:b/>
          <w:bCs/>
          <w:i/>
          <w:iCs/>
          <w:color w:val="02A5E3"/>
          <w:sz w:val="40"/>
          <w:szCs w:val="40"/>
        </w:rPr>
        <w:t xml:space="preserve">                                    </w:t>
      </w:r>
      <w:r>
        <w:rPr>
          <w:b/>
          <w:bCs/>
          <w:sz w:val="24"/>
        </w:rPr>
        <w:t xml:space="preserve">: Convince </w:t>
      </w:r>
      <w:r w:rsidR="009F3FD0">
        <w:rPr>
          <w:b/>
          <w:bCs/>
          <w:sz w:val="24"/>
        </w:rPr>
        <w:t xml:space="preserve">a </w:t>
      </w:r>
      <w:r>
        <w:rPr>
          <w:b/>
          <w:bCs/>
          <w:spacing w:val="-5"/>
          <w:sz w:val="24"/>
        </w:rPr>
        <w:t>Farmer.</w:t>
      </w:r>
    </w:p>
    <w:p w:rsidR="008060F1" w:rsidRDefault="002513E5">
      <w:pPr>
        <w:tabs>
          <w:tab w:val="left" w:pos="819"/>
          <w:tab w:val="left" w:pos="820"/>
          <w:tab w:val="left" w:pos="3798"/>
        </w:tabs>
        <w:spacing w:before="236"/>
        <w:jc w:val="both"/>
        <w:rPr>
          <w:b/>
          <w:bCs/>
        </w:rPr>
      </w:pPr>
      <w:r>
        <w:rPr>
          <w:b/>
          <w:bCs/>
          <w:spacing w:val="-5"/>
          <w:sz w:val="24"/>
        </w:rPr>
        <w:t xml:space="preserve">                                                                  </w:t>
      </w:r>
      <w:r>
        <w:rPr>
          <w:b/>
          <w:bCs/>
        </w:rPr>
        <w:t>: Field Demonstration.</w:t>
      </w:r>
    </w:p>
    <w:p w:rsidR="008060F1" w:rsidRDefault="002513E5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: Field Day</w:t>
      </w:r>
    </w:p>
    <w:p w:rsidR="008060F1" w:rsidRDefault="002513E5">
      <w:pPr>
        <w:pStyle w:val="BodyText"/>
        <w:spacing w:line="281" w:lineRule="exact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: Farmer Meeting.</w:t>
      </w:r>
    </w:p>
    <w:p w:rsidR="008060F1" w:rsidRDefault="002513E5">
      <w:pPr>
        <w:pStyle w:val="BodyText"/>
        <w:spacing w:line="281" w:lineRule="exact"/>
        <w:ind w:left="3620"/>
        <w:jc w:val="both"/>
        <w:rPr>
          <w:b/>
          <w:bCs/>
        </w:rPr>
      </w:pPr>
      <w:r>
        <w:rPr>
          <w:b/>
          <w:bCs/>
        </w:rPr>
        <w:t xml:space="preserve"> : Handling of traders and retailers</w:t>
      </w:r>
    </w:p>
    <w:p w:rsidR="008060F1" w:rsidRDefault="002513E5">
      <w:pPr>
        <w:pStyle w:val="BodyText"/>
        <w:spacing w:line="281" w:lineRule="exact"/>
        <w:ind w:left="3620"/>
        <w:jc w:val="both"/>
        <w:rPr>
          <w:b/>
          <w:bCs/>
        </w:rPr>
      </w:pPr>
      <w:r>
        <w:rPr>
          <w:b/>
          <w:bCs/>
        </w:rPr>
        <w:t xml:space="preserve"> : Sales and marketing</w:t>
      </w:r>
    </w:p>
    <w:p w:rsidR="008060F1" w:rsidRDefault="008060F1">
      <w:pPr>
        <w:pStyle w:val="BodyText"/>
        <w:spacing w:line="281" w:lineRule="exact"/>
        <w:jc w:val="both"/>
        <w:rPr>
          <w:b/>
          <w:bCs/>
          <w:i/>
          <w:iCs/>
          <w:color w:val="02A5E3"/>
          <w:sz w:val="40"/>
          <w:szCs w:val="40"/>
        </w:rPr>
      </w:pPr>
    </w:p>
    <w:p w:rsidR="008D2EC5" w:rsidRPr="00661869" w:rsidRDefault="008D2EC5" w:rsidP="00661869">
      <w:pPr>
        <w:pStyle w:val="BodyText"/>
        <w:spacing w:line="281" w:lineRule="exact"/>
        <w:jc w:val="both"/>
        <w:rPr>
          <w:b/>
          <w:bCs/>
          <w:i/>
          <w:iCs/>
          <w:color w:val="02A5E3"/>
          <w:sz w:val="40"/>
          <w:szCs w:val="40"/>
        </w:rPr>
      </w:pPr>
    </w:p>
    <w:p w:rsidR="00B362BF" w:rsidRDefault="00B362BF">
      <w:pPr>
        <w:pStyle w:val="BodyText"/>
        <w:spacing w:line="281" w:lineRule="exact"/>
        <w:jc w:val="both"/>
        <w:rPr>
          <w:b/>
          <w:bCs/>
          <w:i/>
          <w:iCs/>
          <w:color w:val="02A5E3"/>
          <w:sz w:val="40"/>
          <w:szCs w:val="40"/>
        </w:rPr>
      </w:pPr>
    </w:p>
    <w:p w:rsidR="008060F1" w:rsidRDefault="002513E5">
      <w:pPr>
        <w:pStyle w:val="BodyText"/>
        <w:spacing w:line="281" w:lineRule="exact"/>
        <w:jc w:val="both"/>
        <w:rPr>
          <w:b/>
          <w:bCs/>
          <w:i/>
          <w:iCs/>
          <w:color w:val="02A5E3"/>
          <w:sz w:val="36"/>
          <w:szCs w:val="36"/>
        </w:rPr>
      </w:pPr>
      <w:r>
        <w:rPr>
          <w:b/>
          <w:bCs/>
          <w:i/>
          <w:iCs/>
          <w:color w:val="02A5E3"/>
          <w:sz w:val="36"/>
          <w:szCs w:val="36"/>
        </w:rPr>
        <w:t>Special skills and knowledge:-</w:t>
      </w:r>
    </w:p>
    <w:p w:rsidR="008060F1" w:rsidRDefault="008060F1">
      <w:pPr>
        <w:pStyle w:val="BodyText"/>
        <w:spacing w:line="281" w:lineRule="exact"/>
        <w:jc w:val="both"/>
        <w:rPr>
          <w:b/>
          <w:bCs/>
          <w:i/>
          <w:iCs/>
          <w:color w:val="02A5E3"/>
          <w:sz w:val="36"/>
          <w:szCs w:val="36"/>
        </w:rPr>
      </w:pPr>
    </w:p>
    <w:p w:rsidR="00B362BF" w:rsidRDefault="00B362BF">
      <w:pPr>
        <w:pStyle w:val="BodyText"/>
        <w:spacing w:line="281" w:lineRule="exact"/>
        <w:jc w:val="both"/>
        <w:rPr>
          <w:b/>
          <w:bCs/>
          <w:i/>
          <w:iCs/>
          <w:color w:val="36363D"/>
          <w:sz w:val="20"/>
          <w:szCs w:val="20"/>
        </w:rPr>
      </w:pPr>
    </w:p>
    <w:p w:rsidR="008060F1" w:rsidRDefault="002513E5">
      <w:pPr>
        <w:pStyle w:val="BodyText"/>
        <w:spacing w:line="281" w:lineRule="exact"/>
        <w:jc w:val="both"/>
        <w:rPr>
          <w:b/>
          <w:bCs/>
          <w:i/>
          <w:iCs/>
          <w:color w:val="36363D"/>
          <w:sz w:val="20"/>
          <w:szCs w:val="20"/>
        </w:rPr>
      </w:pPr>
      <w:r>
        <w:rPr>
          <w:b/>
          <w:bCs/>
          <w:i/>
          <w:iCs/>
          <w:color w:val="36363D"/>
          <w:sz w:val="20"/>
          <w:szCs w:val="20"/>
        </w:rPr>
        <w:t>) good knowledge about chemical groups</w:t>
      </w:r>
    </w:p>
    <w:p w:rsidR="008060F1" w:rsidRDefault="002513E5">
      <w:pPr>
        <w:pStyle w:val="BodyText"/>
        <w:spacing w:line="281" w:lineRule="exact"/>
        <w:jc w:val="both"/>
        <w:rPr>
          <w:b/>
          <w:bCs/>
          <w:i/>
          <w:iCs/>
          <w:color w:val="36363D"/>
          <w:sz w:val="20"/>
          <w:szCs w:val="20"/>
        </w:rPr>
      </w:pPr>
      <w:r>
        <w:rPr>
          <w:b/>
          <w:bCs/>
          <w:i/>
          <w:iCs/>
          <w:color w:val="36363D"/>
          <w:sz w:val="20"/>
          <w:szCs w:val="20"/>
        </w:rPr>
        <w:t xml:space="preserve">2) good knowledge about </w:t>
      </w:r>
      <w:r w:rsidR="00265657">
        <w:rPr>
          <w:b/>
          <w:bCs/>
          <w:i/>
          <w:iCs/>
          <w:color w:val="36363D"/>
          <w:sz w:val="20"/>
          <w:szCs w:val="20"/>
        </w:rPr>
        <w:t>Resistance</w:t>
      </w:r>
      <w:r>
        <w:rPr>
          <w:b/>
          <w:bCs/>
          <w:i/>
          <w:iCs/>
          <w:color w:val="36363D"/>
          <w:sz w:val="20"/>
          <w:szCs w:val="20"/>
        </w:rPr>
        <w:t xml:space="preserve"> management</w:t>
      </w:r>
    </w:p>
    <w:p w:rsidR="008060F1" w:rsidRDefault="002513E5">
      <w:pPr>
        <w:pStyle w:val="BodyText"/>
        <w:spacing w:line="281" w:lineRule="exact"/>
        <w:jc w:val="both"/>
        <w:rPr>
          <w:b/>
          <w:bCs/>
          <w:i/>
          <w:iCs/>
          <w:color w:val="36363D"/>
          <w:sz w:val="20"/>
          <w:szCs w:val="20"/>
        </w:rPr>
      </w:pPr>
      <w:r>
        <w:rPr>
          <w:b/>
          <w:bCs/>
          <w:i/>
          <w:iCs/>
          <w:color w:val="36363D"/>
          <w:sz w:val="20"/>
          <w:szCs w:val="20"/>
        </w:rPr>
        <w:t>3) good knowledge about pomegranate and Grape</w:t>
      </w:r>
    </w:p>
    <w:p w:rsidR="008060F1" w:rsidRDefault="002513E5">
      <w:pPr>
        <w:pStyle w:val="BodyText"/>
        <w:spacing w:line="281" w:lineRule="exact"/>
        <w:jc w:val="both"/>
        <w:rPr>
          <w:b/>
          <w:bCs/>
          <w:i/>
          <w:iCs/>
          <w:color w:val="36363D"/>
          <w:sz w:val="20"/>
          <w:szCs w:val="20"/>
        </w:rPr>
      </w:pPr>
      <w:r>
        <w:rPr>
          <w:b/>
          <w:bCs/>
          <w:i/>
          <w:iCs/>
          <w:color w:val="36363D"/>
          <w:sz w:val="20"/>
          <w:szCs w:val="20"/>
        </w:rPr>
        <w:t xml:space="preserve">4) good knowledge about </w:t>
      </w:r>
      <w:r w:rsidR="00265657">
        <w:rPr>
          <w:b/>
          <w:bCs/>
          <w:i/>
          <w:iCs/>
          <w:color w:val="36363D"/>
          <w:sz w:val="20"/>
          <w:szCs w:val="20"/>
        </w:rPr>
        <w:t>bio pesticide</w:t>
      </w:r>
    </w:p>
    <w:p w:rsidR="008060F1" w:rsidRDefault="002513E5">
      <w:pPr>
        <w:pStyle w:val="BodyText"/>
        <w:spacing w:line="281" w:lineRule="exact"/>
        <w:jc w:val="both"/>
        <w:rPr>
          <w:b/>
          <w:bCs/>
          <w:i/>
          <w:iCs/>
          <w:color w:val="36363D"/>
          <w:sz w:val="20"/>
          <w:szCs w:val="20"/>
        </w:rPr>
      </w:pPr>
      <w:r>
        <w:rPr>
          <w:b/>
          <w:bCs/>
          <w:i/>
          <w:iCs/>
          <w:color w:val="36363D"/>
          <w:sz w:val="20"/>
          <w:szCs w:val="20"/>
        </w:rPr>
        <w:t>5) also knew about adjuvant and soil amendments product</w:t>
      </w:r>
    </w:p>
    <w:p w:rsidR="008060F1" w:rsidRDefault="008060F1">
      <w:pPr>
        <w:pStyle w:val="BodyText"/>
        <w:spacing w:before="8"/>
        <w:rPr>
          <w:sz w:val="14"/>
        </w:rPr>
      </w:pPr>
    </w:p>
    <w:p w:rsidR="008060F1" w:rsidRDefault="008060F1">
      <w:pPr>
        <w:pStyle w:val="ListParagraph"/>
        <w:spacing w:before="100" w:line="328" w:lineRule="exact"/>
        <w:ind w:left="720" w:firstLine="0"/>
        <w:rPr>
          <w:b/>
          <w:bCs/>
          <w:i/>
          <w:iCs/>
          <w:color w:val="0070C0"/>
          <w:sz w:val="40"/>
          <w:szCs w:val="40"/>
        </w:rPr>
      </w:pPr>
    </w:p>
    <w:p w:rsidR="008060F1" w:rsidRDefault="002513E5">
      <w:pPr>
        <w:pStyle w:val="ListParagraph"/>
        <w:numPr>
          <w:ilvl w:val="0"/>
          <w:numId w:val="7"/>
        </w:numPr>
        <w:spacing w:before="100" w:line="328" w:lineRule="exact"/>
        <w:rPr>
          <w:sz w:val="28"/>
        </w:rPr>
      </w:pPr>
      <w:r>
        <w:rPr>
          <w:b/>
          <w:bCs/>
          <w:i/>
          <w:iCs/>
          <w:color w:val="0070C0"/>
          <w:sz w:val="40"/>
          <w:szCs w:val="40"/>
        </w:rPr>
        <w:t>HOBBIES</w:t>
      </w:r>
      <w:r>
        <w:rPr>
          <w:sz w:val="28"/>
        </w:rPr>
        <w:t>: -</w:t>
      </w:r>
    </w:p>
    <w:p w:rsidR="008060F1" w:rsidRDefault="002513E5">
      <w:pPr>
        <w:pStyle w:val="BodyText"/>
        <w:spacing w:line="244" w:lineRule="auto"/>
        <w:ind w:left="820" w:right="6887"/>
        <w:rPr>
          <w:rFonts w:ascii="Times New Roman"/>
          <w:b/>
          <w:bCs/>
        </w:rPr>
      </w:pPr>
      <w:r>
        <w:rPr>
          <w:b/>
          <w:bCs/>
        </w:rPr>
        <w:t xml:space="preserve">Like nature and plants Learning new things Playing </w:t>
      </w:r>
      <w:r>
        <w:rPr>
          <w:rFonts w:ascii="Times New Roman"/>
          <w:b/>
          <w:bCs/>
        </w:rPr>
        <w:t>chess</w:t>
      </w:r>
    </w:p>
    <w:p w:rsidR="008060F1" w:rsidRDefault="008060F1">
      <w:pPr>
        <w:spacing w:line="244" w:lineRule="auto"/>
        <w:rPr>
          <w:rFonts w:ascii="Times New Roman"/>
        </w:rPr>
        <w:sectPr w:rsidR="008060F1">
          <w:pgSz w:w="12240" w:h="15840"/>
          <w:pgMar w:top="100" w:right="0" w:bottom="280" w:left="1700" w:header="720" w:footer="720" w:gutter="0"/>
          <w:cols w:space="720"/>
        </w:sectPr>
      </w:pPr>
    </w:p>
    <w:p w:rsidR="008060F1" w:rsidRDefault="002513E5">
      <w:pPr>
        <w:pStyle w:val="BodyText"/>
        <w:spacing w:line="20" w:lineRule="exact"/>
        <w:ind w:left="95"/>
        <w:rPr>
          <w:rFonts w:ascii="Times New Roman"/>
          <w:sz w:val="2"/>
        </w:rPr>
      </w:pPr>
      <w:r>
        <w:rPr>
          <w:rFonts w:ascii="Times New Roman"/>
          <w:sz w:val="2"/>
        </w:rPr>
        <w:lastRenderedPageBreak/>
        <w:t>DECLARATION</w:t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5977890" cy="6350"/>
                <wp:effectExtent l="0" t="0" r="0" b="0"/>
                <wp:docPr id="4" name="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6350"/>
                          <a:chOff x="0" y="0"/>
                          <a:chExt cx="9414" cy="10"/>
                        </a:xfrm>
                      </wpg:grpSpPr>
                      <wps:wsp>
                        <wps:cNvPr id="5" name="1041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B52C6" id="1040" o:spid="_x0000_s1026" style="width:470.7pt;height:.5pt;mso-position-horizontal-relative:char;mso-position-vertical-relative:line" coordsize="9414,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LZYvCgIAAI8EAAAOAAAAZHJzL2Uyb0RvYy54bWyslN1u2yAUx+8n7R0Q9wt2lrQJCq60&#13;&#10;pulN10bK9gAEY4zGl4DEzttPYLdJs11M226Qj88H//M7wOqu1wocuQ/SGgLLSQEBN8zW0ggCv3/b&#13;&#10;fFpAECI1NVXWcAJPPMC76uOHVecwn9rWqpp70GtlAu4cgW2MDiMUWMs1DRPruOm1aqzXNIaJ9QLV&#13;&#10;nnbSCK3QtChuUGd97bxlPARpxHpwwirXbxrO4kvTBB6BIrCAIObV53WfV1StKBaeulayUQf9Cxma&#13;&#10;SgMvSq1ppODg5S+ltGTeBtvECbMa2aaRjOcm0LQoi6t2Hr09uNyMwJ1wb5zE/yvLno+P3u3c1g/q&#13;&#10;3c49WfYjAFStUOcEvgxIthiiwb77amtOID1EmzvvG69TDds0oM9sT2fCvI+A9QTOl7e3i2UBATsR&#13;&#10;ePN5XsC0EcWsffldGmsfxsTlrJwNWeWQgygedswqR1Vp7gF34Ywq/BuqXUsdzxMIicTWA1kTOIfA&#13;&#10;UM0JLItZmTtI27Ln470ZOLLevOd44U2hwW39HxKcj4ReCZ5BXHGg2PkQH7nVIH0QqKRJ0immx6cQ&#13;&#10;80DPMem/sRup1DAAZUA3TiS5glWyTt5seLG/Vx4cqSJwtlmUX9ZZFLqK8/Zg6qFcy2n98GpEKtVo&#13;&#10;IIqVySdrgDAMbG/r09ZnheP8xsPXCVet0NsFTbfq0s5R53ek+gkAAP//AwBQSwMEFAAGAAgAAAAh&#13;&#10;AM8hr9rhAAAACQEAAA8AAABkcnMvZG93bnJldi54bWxMz8tOwkAUgOG9ie8wOSTs7HQUjZSeEoKX&#13;&#10;FSERTIi7Q3toG+bSdIZ2eHujG938u3/x5ctotBi4962zCCpJQbAtXdXaGuFz/3b3DMIHshVpZxnh&#13;&#10;yh6Wxe1NTlnlRvvBwy7UIhptfUYITQhdJqUvGzbkE9exjUafXG8o+MT1tax6GltbGy3v0/RJGmot&#13;&#10;CN9Qx+uGy/PuYhDeRxpXD+p12JxP6+vX/nF72ChGnE7iy2I6iasFiMAx/B3wY0BQUOSUHd3FVl5o&#13;&#10;hBRE+G2PMJ+pGYgjgkpByCKX/wXFNwAAAP//AwBQSwECLQAUAAYACAAAACEAWiKTo/8AAADlAQAA&#13;&#10;EwAAAAAAAAAAAAAAAAAAAAAAW0NvbnRlbnRfVHlwZXNdLnhtbFBLAQItABQABgAIAAAAIQCnSs84&#13;&#10;2AAAAJYBAAALAAAAAAAAAAAAAAAAADABAABfcmVscy8ucmVsc1BLAQItABQABgAIAAAAIQCALZYv&#13;&#10;CgIAAI8EAAAOAAAAAAAAAAAAAAAAADECAABkcnMvZTJvRG9jLnhtbFBLAQItABQABgAIAAAAIQDP&#13;&#10;Ia/a4QAAAAkBAAAPAAAAAAAAAAAAAAAAAGcEAABkcnMvZG93bnJldi54bWxQSwUGAAAAAAQABADz&#13;&#10;AAAAdQUAAAAA&#13;&#10;">
                <v:line id="1041" o:spid="_x0000_s1027" style="position:absolute;visibility:visible;mso-wrap-style:square" from="0,5" to="9414,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GXpEckAAADgAAAADwAAAGRycy9kb3ducmV2LnhtbETP0UoD&#13;&#10;MRBA0XfBfwhT6JubrWCp26alVKSiItoqvg6bcTc0mayZ2Ma/F0HwA+6Bu1iV4NWRkrjIBiZVDYq4&#13;&#10;jdZxZ+B1f3sxAyUZ2aKPTAa+SWC1PD9bYGPjiV/ouMudKsGzNGigz3lotJa2p4BSxYG4BP8RU8As&#13;&#10;VUydtglPjrvg9WVdT3VAx6Ckx4E2PbWH3VcwUN4+n+V6tnncvrvt+nA/TWX/9GDMeFRu5uNRWc9B&#13;&#10;ZSr5v/gj7qyBK/j9MTABpZc/AAAA//8DAFBLAQItABQABgAIAAAAIQCcrWMz8AAAAIgBAAATAAAA&#13;&#10;AAAAAAAAAAAAAAAAAABbQ29udGVudF9UeXBlc10ueG1sUEsBAi0AFAAGAAgAAAAhAFHn8aa+AAAA&#13;&#10;FgEAAAsAAAAAAAAAAAAAAAAAIQEAAF9yZWxzLy5yZWxzUEsBAi0AFAAGAAgAAAAhAChl6RHJAAAA&#13;&#10;4AAAAA8AAAAAAAAAAAAAAAAACAIAAGRycy9kb3ducmV2LnhtbFBLBQYAAAAAAwADALcAAAD+AgAA&#13;&#10;AAA=&#13;&#10;" strokecolor="#4f81bd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8060F1" w:rsidRDefault="008060F1">
      <w:pPr>
        <w:pStyle w:val="BodyText"/>
        <w:rPr>
          <w:rFonts w:ascii="Times New Roman"/>
          <w:sz w:val="20"/>
        </w:rPr>
      </w:pPr>
    </w:p>
    <w:p w:rsidR="008060F1" w:rsidRDefault="008060F1">
      <w:pPr>
        <w:pStyle w:val="BodyText"/>
        <w:spacing w:before="7"/>
        <w:rPr>
          <w:rFonts w:ascii="Times New Roman"/>
          <w:sz w:val="29"/>
        </w:rPr>
      </w:pPr>
    </w:p>
    <w:p w:rsidR="008060F1" w:rsidRDefault="008060F1">
      <w:pPr>
        <w:pStyle w:val="BodyText"/>
        <w:rPr>
          <w:rFonts w:ascii="Times New Roman"/>
          <w:sz w:val="20"/>
        </w:rPr>
      </w:pPr>
    </w:p>
    <w:p w:rsidR="008060F1" w:rsidRDefault="002513E5">
      <w:pPr>
        <w:pStyle w:val="BodyText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232410</wp:posOffset>
                </wp:positionV>
                <wp:extent cx="5977890" cy="1270"/>
                <wp:effectExtent l="0" t="0" r="0" b="0"/>
                <wp:wrapTopAndBottom/>
                <wp:docPr id="3" name="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789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414"/>
                            <a:gd name="T2" fmla="+- 0 11214 1800"/>
                            <a:gd name="T3" fmla="*/ T2 w 9414"/>
                            <a:gd name="T4" fmla="+- 0 1800 1800"/>
                            <a:gd name="T5" fmla="*/ T4 w 9414"/>
                            <a:gd name="T6" fmla="+- 0 11214 1800"/>
                            <a:gd name="T7" fmla="*/ T6 w 9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T5" t="0" r="T7" b="0"/>
                          <a:pathLst>
                            <a:path w="9414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93DF3" id="1043" o:spid="_x0000_s1026" style="position:absolute;margin-left:90pt;margin-top:18.3pt;width:470.7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4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UoHQsQIAADMGAAAOAAAAZHJzL2Uyb0RvYy54bWysVNtu1DAQfUfiH6x5BLFO0uwtWm8F&#13;&#10;LUVIBSp1+QCv41yEYxvbu8ny9chOsg0tVSXEi+XxHB8fz21z2TUCHbmxtZIE4lkEiEum8lqWBL7v&#13;&#10;bt6tAFlHZU6FkpzAiVu43L5+tWl1xhNVKZFzg7pGSJu1mkDlnM4wtqziDbUzpbnsGlEo01BnZ8qU&#13;&#10;ODe0rWXZCJxE0QK3yuTaKMatrWV53TthG/iLgjP3rSgsd0gQiAC5sJqw7sOKtxualYbqqmaDDvoP&#13;&#10;MhpaS5hQXVNH0cHUT6iamhllVeFmTDVYFUXNePgETqI4evSd+4pqHj5js9bqc5zs/6NlX4/3+s54&#13;&#10;6VbfKvbDIrzd4Fbb7OzyhtV3Bu3bLyrnBOjBqfDbrjCNv6qKAnUhnqeHqPLOIdYRmK+Xy9U6AsRO&#13;&#10;BOJkGUF4gmbjbXaw7hNXgYkeb63zfpqV+a11/QZJ2nACuwhQ0QhK4O07FKF4FfVLIPQXRlw84t5g&#13;&#10;tItQi9ZpnD5BJSOqZ4uTOA2cT4AXI9DTJc/RpSPqBXHzEefZ0ufYFiPqJXHLEejpFlM6PIkhrc5x&#13;&#10;ZZ0cAss6iajv1ChkUyvrs7iLAZ3TiGnGOumz8Az44i/g/tLwiOEstN9uPum/3RLQpAE1dV6ff8Zv&#13;&#10;UUsgZMwfNOrIdyq43OMiw1O3kFNYn/HpP3o/7p/YboZNeNYLnhShVDe1EH0VCunVLC7mfYysEnXu&#13;&#10;vV6QNeX+Shh0pIJAerOKP1yPtf0HzqiDzHu6itP842g4WovBwDQTcmg832t+gtlsr/LTnUFG9YPr&#13;&#10;yI0jUCnzC1BrqCZgfx6o4YDEZ2kJrOM09VMuGOl8mUSAzNSzn3qoZJUyBBygfnvl+sl40KYuK0cg&#13;&#10;DmUh1fuDU0Ud2jJMhl7WoLa1OgRzGKJ+8k3tgHqY9dvfAAAA//8DAFBLAwQUAAYACAAAACEA3lug&#13;&#10;K+QAAAAQAQAADwAAAGRycy9kb3ducmV2LnhtbEyPzU6EMBgA7ya+w5dvk70YKV0VkaVsEPVojMjB&#13;&#10;Y5dWINsfQgtbfXrDSa+TmcPkh6AVLHJygzUMaRQjSNNaMZiOYfPxcp0iOM+N4MoayfBbOjwUlxc5&#13;&#10;z4Q9m3e51L6DoJVxGWfYez9mhLi2l5q7yI7SBK2+7KS5d5GdOiImfh5MpxXZxXFCNB8Mguv5KKte&#13;&#10;tqd61gx/qqV8GB7rT1q93p/e5rumbK6eGdtuwtN+uwnlHsHL4P8KXB8YUixynh3tbIQDxZCmcYzg&#13;&#10;Gd4kCcIq0B29RTiuJEUgRU7+jxS/AAAA//8DAFBLAQItABQABgAIAAAAIQBaIpOj/wAAAOUBAAAT&#13;&#10;AAAAAAAAAAAAAAAAAAAAAABbQ29udGVudF9UeXBlc10ueG1sUEsBAi0AFAAGAAgAAAAhAKdKzzjY&#13;&#10;AAAAlgEAAAsAAAAAAAAAAAAAAAAAMAEAAF9yZWxzLy5yZWxzUEsBAi0AFAAGAAgAAAAhAJZSgdCx&#13;&#10;AgAAMwYAAA4AAAAAAAAAAAAAAAAAMQIAAGRycy9lMm9Eb2MueG1sUEsBAi0AFAAGAAgAAAAhAN5b&#13;&#10;oCvkAAAAEAEAAA8AAAAAAAAAAAAAAAAADgUAAGRycy9kb3ducmV2LnhtbFBLBQYAAAAABAAEAPMA&#13;&#10;AAAfBgAAAAA=&#13;&#10;" path="m,l9414,e" filled="f" strokecolor="#4f81bd" strokeweight=".5pt">
                <v:path arrowok="t" o:connecttype="custom" o:connectlocs="0,0;5977890,0" o:connectangles="0,0" textboxrect="0,0,9414,0"/>
                <w10:wrap type="topAndBottom" anchorx="page"/>
              </v:shape>
            </w:pict>
          </mc:Fallback>
        </mc:AlternateContent>
      </w:r>
    </w:p>
    <w:p w:rsidR="008060F1" w:rsidRDefault="008060F1">
      <w:pPr>
        <w:pStyle w:val="BodyText"/>
        <w:spacing w:before="4"/>
        <w:rPr>
          <w:rFonts w:ascii="Times New Roman"/>
          <w:sz w:val="12"/>
        </w:rPr>
      </w:pPr>
    </w:p>
    <w:p w:rsidR="008060F1" w:rsidRDefault="002513E5">
      <w:pPr>
        <w:pStyle w:val="Heading11"/>
        <w:numPr>
          <w:ilvl w:val="0"/>
          <w:numId w:val="2"/>
        </w:numPr>
        <w:spacing w:before="101"/>
      </w:pPr>
      <w:r>
        <w:rPr>
          <w:b/>
          <w:bCs/>
          <w:i/>
          <w:iCs/>
          <w:color w:val="4F81BD"/>
          <w:sz w:val="40"/>
          <w:szCs w:val="40"/>
        </w:rPr>
        <w:t>DECLARATION</w:t>
      </w:r>
      <w:r>
        <w:rPr>
          <w:color w:val="4F81BD"/>
        </w:rPr>
        <w:t>: -</w:t>
      </w:r>
    </w:p>
    <w:p w:rsidR="008060F1" w:rsidRDefault="002513E5">
      <w:pPr>
        <w:pStyle w:val="BodyText"/>
        <w:spacing w:line="20" w:lineRule="exact"/>
        <w:ind w:left="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77890" cy="6350"/>
                <wp:effectExtent l="0" t="0" r="0" b="0"/>
                <wp:docPr id="1" name="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6350"/>
                          <a:chOff x="0" y="0"/>
                          <a:chExt cx="9414" cy="10"/>
                        </a:xfrm>
                      </wpg:grpSpPr>
                      <wps:wsp>
                        <wps:cNvPr id="17" name="104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41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D47E7" id="1044" o:spid="_x0000_s1026" style="width:470.7pt;height:.5pt;mso-position-horizontal-relative:char;mso-position-vertical-relative:line" coordsize="9414,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mJbMCwIAAI8EAAAOAAAAZHJzL2Uyb0RvYy54bWysVF1v2yAUfZ+0/4B4X7CzpE1QcKU1&#13;&#10;TV+6NlK2H0Awxmh8CUjs/PsJ7DZptodp2wvy9b33cO45wOqu1wocuQ/SGgLLSQEBN8zW0ggCv3/b&#13;&#10;fFpAECI1NVXWcAJPPMC76uOHVecwn9rWqpp70GtlAu4cgW2MDiMUWMs1DRPruOm1aqzXNIaJ9QLV&#13;&#10;nnbSCK3QtChuUGd97bxlPARpxHpIwirjNw1n8aVpAo9AEVhAEPPq87rPK6pWFAtPXSvZyIP+BQ1N&#13;&#10;pYEXUGsaKTh4+QuUlszbYJs4YVYj2zSS8TwEmhZlcTXOo7cHl4cRuBPuTSfx/2DZ8/HRu53b+oG9&#13;&#10;27kny34EgKoV6pzAlwUpFkM12Hdfbc0JpIdo8+R943XCsE0D+qzt6aww7yNgPYHz5e3tYllAwE4E&#13;&#10;3nyeFzBtRDFrX37XxtqHsXE5K2dDVzn0IIqHHTPLkVXyPeAunKUK/ybVrqWOZwdCUmLrgawJnEJg&#13;&#10;qOYElsVsnidI27Ln470ZdGS9ea/jRTaVBrf1f6jggE/xq4JnIa50oNj5EB+51SB9EKikSdQppsen&#13;&#10;ELOh55r039iNVGowQBnQjY6kVLBK1imbAy/298qDI1UEzjaL8ss6D42u6rw9mHqAazmtH16DSKUa&#13;&#10;A0SxMvlkDSIMhu1tfdr6zHD0bzx8nXDVCr1d0HSrLuNcdX5Hqp8AAAD//wMAUEsDBBQABgAIAAAA&#13;&#10;IQDPIa/a4QAAAAkBAAAPAAAAZHJzL2Rvd25yZXYueG1sTM/LTsJAFIDhvYnvMDkk7Ox0FI2UnhKC&#13;&#10;lxUhEUyIu0N7aBvm0nSGdnh7oxvd/Lt/8eXLaLQYuPetswgqSUGwLV3V2hrhc/929wzCB7IVaWcZ&#13;&#10;4coelsXtTU5Z5Ub7wcMu1CIabX1GCE0IXSalLxs25BPXsY1Gn1xvKPjE9bWsehpbWxst79P0SRpq&#13;&#10;LQjfUMfrhsvz7mIQ3kcaVw/qddicT+vr1/5xe9goRpxO4stiOomrBYjAMfwd8GNAUFDklB3dxVZe&#13;&#10;aIQURPhtjzCfqRmII4JKQcgil/8FxTcAAAD//wMAUEsBAi0AFAAGAAgAAAAhAFoik6P/AAAA5QEA&#13;&#10;ABMAAAAAAAAAAAAAAAAAAAAAAFtDb250ZW50X1R5cGVzXS54bWxQSwECLQAUAAYACAAAACEAp0rP&#13;&#10;ONgAAACWAQAACwAAAAAAAAAAAAAAAAAwAQAAX3JlbHMvLnJlbHNQSwECLQAUAAYACAAAACEAmJiW&#13;&#10;zAsCAACPBAAADgAAAAAAAAAAAAAAAAAxAgAAZHJzL2Uyb0RvYy54bWxQSwECLQAUAAYACAAAACEA&#13;&#10;zyGv2uEAAAAJAQAADwAAAAAAAAAAAAAAAABoBAAAZHJzL2Rvd25yZXYueG1sUEsFBgAAAAAEAAQA&#13;&#10;8wAAAHYFAAAAAA==&#13;&#10;">
                <v:line id="1045" o:spid="_x0000_s1027" style="position:absolute;visibility:visible;mso-wrap-style:square" from="0,5" to="9414,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OabMkAAADgAAAADwAAAGRycy9kb3ducmV2LnhtbETPwUoD&#13;&#10;MRCA4bvgO4Qp9OZm20Op26alVKSiItoqXofNuBuaTNZMbOPbiyD4AP8H/3JdglcnSuIiG5hUNSji&#13;&#10;NlrHnYHXw+3VHJRkZIs+Mhn4JoH16vJiiY2NZ36h0z53qgTP0qCBPueh0VrangJKFQfiEvxHTAGz&#13;&#10;VDF12iY8O+6C19O6numAjkFJjwNte2qP+69goLx9Psv1fPu4e3e7zfF+lsrh6cGY8ajcLMajslmA&#13;&#10;ylTyf/FH3FkDU/j9MTABpVc/AAAA//8DAFBLAQItABQABgAIAAAAIQCcrWMz8AAAAIgBAAATAAAA&#13;&#10;AAAAAAAAAAAAAAAAAABbQ29udGVudF9UeXBlc10ueG1sUEsBAi0AFAAGAAgAAAAhAFHn8aa+AAAA&#13;&#10;FgEAAAsAAAAAAAAAAAAAAAAAIQEAAF9yZWxzLy5yZWxzUEsBAi0AFAAGAAgAAAAhAHBjmmzJAAAA&#13;&#10;4AAAAA8AAAAAAAAAAAAAAAAACAIAAGRycy9kb3ducmV2LnhtbFBLBQYAAAAAAwADALcAAAD+AgAA&#13;&#10;AAA=&#13;&#10;" strokecolor="#4f81bd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8060F1" w:rsidRDefault="002513E5">
      <w:pPr>
        <w:pStyle w:val="BodyText"/>
        <w:spacing w:before="268"/>
        <w:ind w:left="100" w:right="96" w:firstLine="2160"/>
      </w:pPr>
      <w:r>
        <w:t>I HEREBY SOLEMNLY PLEDGE THAT ABOVE INFORMATION IS TRUE AND COR- RECT TO THE BEST OF MY KNOWLEDGE AND BELIEF.</w:t>
      </w:r>
    </w:p>
    <w:p w:rsidR="008060F1" w:rsidRDefault="008060F1">
      <w:pPr>
        <w:pStyle w:val="BodyText"/>
        <w:rPr>
          <w:sz w:val="28"/>
        </w:rPr>
      </w:pPr>
    </w:p>
    <w:p w:rsidR="008060F1" w:rsidRDefault="002513E5">
      <w:pPr>
        <w:pStyle w:val="BodyText"/>
        <w:spacing w:before="241"/>
        <w:ind w:left="100"/>
        <w:rPr>
          <w:rFonts w:ascii="Times New Roman"/>
        </w:rPr>
      </w:pPr>
      <w:r>
        <w:t xml:space="preserve">PLACE : </w:t>
      </w:r>
      <w:r>
        <w:rPr>
          <w:rFonts w:ascii="Times New Roman"/>
        </w:rPr>
        <w:t>-</w:t>
      </w:r>
      <w:proofErr w:type="spellStart"/>
      <w:r>
        <w:rPr>
          <w:rFonts w:ascii="Times New Roman"/>
        </w:rPr>
        <w:t>indapur</w:t>
      </w:r>
      <w:proofErr w:type="spellEnd"/>
    </w:p>
    <w:p w:rsidR="008060F1" w:rsidRDefault="008060F1">
      <w:pPr>
        <w:pStyle w:val="BodyText"/>
        <w:spacing w:before="1"/>
        <w:rPr>
          <w:rFonts w:ascii="Times New Roman"/>
          <w:sz w:val="26"/>
        </w:rPr>
      </w:pPr>
    </w:p>
    <w:p w:rsidR="008060F1" w:rsidRDefault="002513E5">
      <w:pPr>
        <w:pStyle w:val="BodyText"/>
        <w:tabs>
          <w:tab w:val="left" w:pos="5845"/>
        </w:tabs>
        <w:ind w:left="100"/>
      </w:pPr>
      <w:r>
        <w:rPr>
          <w:spacing w:val="-5"/>
        </w:rPr>
        <w:t>DATE</w:t>
      </w:r>
      <w:r>
        <w:rPr>
          <w:rFonts w:ascii="Times New Roman"/>
          <w:spacing w:val="-5"/>
        </w:rPr>
        <w:t>.</w:t>
      </w:r>
      <w:r>
        <w:t>: -</w:t>
      </w:r>
      <w:r>
        <w:tab/>
        <w:t xml:space="preserve">- </w:t>
      </w:r>
      <w:proofErr w:type="spellStart"/>
      <w:r>
        <w:rPr>
          <w:spacing w:val="-8"/>
        </w:rPr>
        <w:t>Mr.</w:t>
      </w:r>
      <w:r>
        <w:t>Nimbalkar</w:t>
      </w:r>
      <w:proofErr w:type="spellEnd"/>
    </w:p>
    <w:sectPr w:rsidR="008060F1">
      <w:pgSz w:w="12240" w:h="15840"/>
      <w:pgMar w:top="1000" w:right="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adea">
    <w:altName w:val="Noto Serif Yezidi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900E294"/>
    <w:lvl w:ilvl="0" w:tplc="04090009">
      <w:start w:val="1"/>
      <w:numFmt w:val="bullet"/>
      <w:lvlText w:val="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FFFFFFF"/>
    <w:lvl w:ilvl="0" w:tplc="15D017F6">
      <w:start w:val="1"/>
      <w:numFmt w:val="decimal"/>
      <w:lvlText w:val="%1."/>
      <w:lvlJc w:val="left"/>
      <w:pPr>
        <w:ind w:left="460" w:hanging="360"/>
        <w:jc w:val="left"/>
      </w:pPr>
      <w:rPr>
        <w:rFonts w:ascii="Caladea" w:eastAsia="Caladea" w:hAnsi="Caladea" w:cs="Caladea" w:hint="default"/>
        <w:w w:val="99"/>
        <w:sz w:val="24"/>
        <w:szCs w:val="24"/>
        <w:lang w:val="en-US" w:eastAsia="en-US" w:bidi="ar-SA"/>
      </w:rPr>
    </w:lvl>
    <w:lvl w:ilvl="1" w:tplc="95B8304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FD949DE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3" w:tplc="4D4021E2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65DC1E1C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65EEF4C8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5E264480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4C805BE6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8" w:tplc="DB1EC620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000003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1DE6293E"/>
    <w:multiLevelType w:val="hybridMultilevel"/>
    <w:tmpl w:val="FABCBB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A79ED"/>
    <w:multiLevelType w:val="hybridMultilevel"/>
    <w:tmpl w:val="FFFFFFFF"/>
    <w:lvl w:ilvl="0" w:tplc="98D22D8E">
      <w:start w:val="1"/>
      <w:numFmt w:val="decimal"/>
      <w:lvlText w:val="%1."/>
      <w:lvlJc w:val="left"/>
      <w:pPr>
        <w:ind w:left="532" w:hanging="433"/>
        <w:jc w:val="left"/>
      </w:pPr>
      <w:rPr>
        <w:rFonts w:ascii="Caladea" w:eastAsia="Caladea" w:hAnsi="Caladea" w:cs="Caladea" w:hint="default"/>
        <w:spacing w:val="-5"/>
        <w:w w:val="99"/>
        <w:sz w:val="24"/>
        <w:szCs w:val="24"/>
        <w:lang w:val="en-US" w:eastAsia="en-US" w:bidi="ar-SA"/>
      </w:rPr>
    </w:lvl>
    <w:lvl w:ilvl="1" w:tplc="EE70E6E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position w:val="4"/>
        <w:sz w:val="24"/>
        <w:szCs w:val="24"/>
        <w:lang w:val="en-US" w:eastAsia="en-US" w:bidi="ar-SA"/>
      </w:rPr>
    </w:lvl>
    <w:lvl w:ilvl="2" w:tplc="AD5C32C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87A8D84C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4" w:tplc="5A92E99E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1860971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222436EC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87B82E7C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D458EB10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</w:abstractNum>
  <w:num w:numId="1" w16cid:durableId="803162505">
    <w:abstractNumId w:val="1"/>
  </w:num>
  <w:num w:numId="2" w16cid:durableId="1610618919">
    <w:abstractNumId w:val="0"/>
  </w:num>
  <w:num w:numId="3" w16cid:durableId="581261668">
    <w:abstractNumId w:val="8"/>
  </w:num>
  <w:num w:numId="4" w16cid:durableId="54399117">
    <w:abstractNumId w:val="2"/>
  </w:num>
  <w:num w:numId="5" w16cid:durableId="500390180">
    <w:abstractNumId w:val="3"/>
  </w:num>
  <w:num w:numId="6" w16cid:durableId="1772431954">
    <w:abstractNumId w:val="4"/>
  </w:num>
  <w:num w:numId="7" w16cid:durableId="1274096768">
    <w:abstractNumId w:val="5"/>
  </w:num>
  <w:num w:numId="8" w16cid:durableId="1797795243">
    <w:abstractNumId w:val="6"/>
  </w:num>
  <w:num w:numId="9" w16cid:durableId="1938443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F1"/>
    <w:rsid w:val="000266C6"/>
    <w:rsid w:val="0007201D"/>
    <w:rsid w:val="000C6495"/>
    <w:rsid w:val="001A69AF"/>
    <w:rsid w:val="001D3BD9"/>
    <w:rsid w:val="002513E5"/>
    <w:rsid w:val="00265657"/>
    <w:rsid w:val="002B76BF"/>
    <w:rsid w:val="0031367E"/>
    <w:rsid w:val="00392CA2"/>
    <w:rsid w:val="003F613D"/>
    <w:rsid w:val="00430041"/>
    <w:rsid w:val="004344A4"/>
    <w:rsid w:val="0045479D"/>
    <w:rsid w:val="004654FC"/>
    <w:rsid w:val="00477CB0"/>
    <w:rsid w:val="00480716"/>
    <w:rsid w:val="00546479"/>
    <w:rsid w:val="005F181A"/>
    <w:rsid w:val="006615F3"/>
    <w:rsid w:val="00661869"/>
    <w:rsid w:val="00664BE3"/>
    <w:rsid w:val="006E3603"/>
    <w:rsid w:val="00737114"/>
    <w:rsid w:val="00796EEE"/>
    <w:rsid w:val="008060F1"/>
    <w:rsid w:val="00834BF4"/>
    <w:rsid w:val="0087050C"/>
    <w:rsid w:val="00890BA9"/>
    <w:rsid w:val="008D2EC5"/>
    <w:rsid w:val="00935687"/>
    <w:rsid w:val="00946A6F"/>
    <w:rsid w:val="00980562"/>
    <w:rsid w:val="009F3FD0"/>
    <w:rsid w:val="00A42423"/>
    <w:rsid w:val="00A94B30"/>
    <w:rsid w:val="00AC1C58"/>
    <w:rsid w:val="00B362BF"/>
    <w:rsid w:val="00C8777C"/>
    <w:rsid w:val="00CC143B"/>
    <w:rsid w:val="00DB23DD"/>
    <w:rsid w:val="00DE4DD8"/>
    <w:rsid w:val="00E57B2C"/>
    <w:rsid w:val="00F338FA"/>
    <w:rsid w:val="00FB0638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2DED"/>
  <w15:docId w15:val="{B4C69788-F605-FA41-B412-4A37A7ED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pPr>
      <w:spacing w:before="19"/>
      <w:ind w:left="100"/>
      <w:outlineLvl w:val="1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0"/>
      <w:ind w:left="100"/>
    </w:pPr>
    <w:rPr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94"/>
      <w:ind w:left="8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nimbalkarmahesh274@gmail.com" TargetMode="External" /><Relationship Id="rId5" Type="http://schemas.openxmlformats.org/officeDocument/2006/relationships/hyperlink" Target="mailto:nimbalkarmahesh27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4</dc:title>
  <dc:creator>WPS Office</dc:creator>
  <cp:lastModifiedBy>Mahesh Nimbalkar</cp:lastModifiedBy>
  <cp:revision>2</cp:revision>
  <dcterms:created xsi:type="dcterms:W3CDTF">2024-02-11T09:20:00Z</dcterms:created>
  <dcterms:modified xsi:type="dcterms:W3CDTF">2024-02-11T09:20:00Z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Pages</vt:lpwstr>
  </property>
  <property fmtid="{D5CDD505-2E9C-101B-9397-08002B2CF9AE}" pid="4" name="LastSaved">
    <vt:filetime>2021-01-08T00:00:00Z</vt:filetime>
  </property>
  <property fmtid="{D5CDD505-2E9C-101B-9397-08002B2CF9AE}" pid="5" name="ICV">
    <vt:lpwstr>b8d40757f3ed4205b6b4b771b8321441</vt:lpwstr>
  </property>
</Properties>
</file>