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31"/>
        <w:jc w:val="center"/>
        <w:rPr>
          <w:rFonts w:ascii="Cambria" w:hAnsi="Cambria"/>
          <w:b/>
          <w:sz w:val="36"/>
          <w:szCs w:val="32"/>
          <w:u w:val="single"/>
        </w:rPr>
      </w:pPr>
      <w:bookmarkStart w:id="0" w:name="_Hlk484781157"/>
      <w:bookmarkEnd w:id="0"/>
      <w:r>
        <w:rPr>
          <w:rFonts w:ascii="Cambria" w:hAnsi="Cambria"/>
          <w:b/>
          <w:sz w:val="36"/>
          <w:szCs w:val="32"/>
          <w:u w:val="single"/>
        </w:rPr>
        <w:t>RESUME</w:t>
      </w:r>
    </w:p>
    <w:p>
      <w:pPr>
        <w:pStyle w:val="style31"/>
        <w:rPr>
          <w:rFonts w:ascii="Cambria" w:hAnsi="Cambria"/>
          <w:sz w:val="40"/>
          <w:szCs w:val="40"/>
          <w:u w:val="single"/>
        </w:rPr>
      </w:pPr>
    </w:p>
    <w:p>
      <w:pPr>
        <w:pStyle w:val="style31"/>
        <w:rPr>
          <w:rFonts w:ascii="Cambria" w:hAnsi="Cambria"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KRUNALKUMAR K PATEL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&amp; Post-</w:t>
      </w:r>
      <w:r>
        <w:rPr>
          <w:rFonts w:ascii="Cambria" w:hAnsi="Cambria"/>
          <w:sz w:val="24"/>
          <w:szCs w:val="24"/>
        </w:rPr>
        <w:t>Khaparwada</w:t>
      </w:r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Bhikha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faliya</w:t>
      </w:r>
      <w:r>
        <w:rPr>
          <w:rFonts w:ascii="Cambria" w:hAnsi="Cambria"/>
          <w:sz w:val="24"/>
          <w:szCs w:val="24"/>
        </w:rPr>
        <w:t>)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Ta-</w:t>
      </w:r>
      <w:r>
        <w:rPr>
          <w:rFonts w:ascii="Cambria" w:hAnsi="Cambria"/>
          <w:sz w:val="24"/>
          <w:szCs w:val="24"/>
        </w:rPr>
        <w:t>Gandevi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Dist</w:t>
      </w:r>
      <w:r>
        <w:rPr>
          <w:rFonts w:ascii="Cambria" w:hAnsi="Cambria"/>
          <w:sz w:val="24"/>
          <w:szCs w:val="24"/>
        </w:rPr>
        <w:t>-Navsari,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Via-</w:t>
      </w:r>
      <w:r>
        <w:rPr>
          <w:rFonts w:ascii="Cambria" w:hAnsi="Cambria"/>
          <w:sz w:val="24"/>
          <w:szCs w:val="24"/>
        </w:rPr>
        <w:t>Bilimora</w:t>
      </w:r>
      <w:r>
        <w:rPr>
          <w:rFonts w:ascii="Cambria" w:hAnsi="Cambria"/>
          <w:sz w:val="24"/>
          <w:szCs w:val="24"/>
        </w:rPr>
        <w:t>, State-Gujarat, India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Pin Code-396321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 ID 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hAnsi="Cambria"/>
          <w:sz w:val="24"/>
          <w:szCs w:val="24"/>
        </w:rPr>
        <w:t>patelkrunal7526</w:t>
      </w:r>
      <w:r>
        <w:rPr>
          <w:rFonts w:ascii="Cambria" w:hAnsi="Cambria"/>
          <w:sz w:val="24"/>
          <w:szCs w:val="24"/>
        </w:rPr>
        <w:t xml:space="preserve">@gmail.com </w:t>
      </w:r>
    </w:p>
    <w:p>
      <w:pPr>
        <w:pStyle w:val="style31"/>
        <w:spacing w:lineRule="auto" w:line="276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Mobile No.: 846920231</w:t>
      </w:r>
      <w:r>
        <w:rPr>
          <w:rFonts w:hAnsi="Cambria"/>
          <w:sz w:val="24"/>
          <w:szCs w:val="24"/>
          <w:lang w:val="en-US"/>
        </w:rPr>
        <w:t>6</w:t>
      </w:r>
    </w:p>
    <w:p>
      <w:pPr>
        <w:pStyle w:val="style31"/>
        <w:rPr>
          <w:rFonts w:ascii="Cambria" w:hAnsi="Cambria"/>
          <w:sz w:val="32"/>
          <w:szCs w:val="32"/>
        </w:rPr>
      </w:pPr>
    </w:p>
    <w:p>
      <w:pPr>
        <w:pStyle w:val="style31"/>
        <w:pBdr>
          <w:bottom w:val="single" w:sz="4" w:space="1" w:color="auto"/>
        </w:pBdr>
        <w:shd w:val="solid" w:color="92cddc" w:fill="ffffff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28"/>
          <w:szCs w:val="32"/>
        </w:rPr>
        <w:t xml:space="preserve">Career </w:t>
      </w:r>
      <w:r>
        <w:rPr>
          <w:rFonts w:ascii="Cambria" w:hAnsi="Cambria"/>
          <w:b/>
          <w:sz w:val="28"/>
          <w:szCs w:val="32"/>
        </w:rPr>
        <w:t>Objective:-</w:t>
      </w:r>
      <w:r>
        <w:rPr>
          <w:rFonts w:ascii="Cambria" w:hAnsi="Cambria"/>
          <w:b/>
          <w:sz w:val="32"/>
          <w:szCs w:val="32"/>
        </w:rPr>
        <w:t xml:space="preserve"> </w:t>
      </w:r>
    </w:p>
    <w:p>
      <w:pPr>
        <w:pStyle w:val="style0"/>
        <w:spacing w:lineRule="auto" w:line="240"/>
        <w:jc w:val="both"/>
        <w:rPr>
          <w:rFonts w:ascii="Cambria" w:cs="Arial" w:hAnsi="Cambria"/>
          <w:color w:val="00cc00"/>
          <w:sz w:val="24"/>
          <w:szCs w:val="24"/>
        </w:rPr>
      </w:pPr>
      <w:r>
        <w:rPr>
          <w:rFonts w:ascii="Cambria" w:hAnsi="Cambria"/>
          <w:b/>
          <w:color w:val="00b050"/>
          <w:sz w:val="28"/>
          <w:szCs w:val="28"/>
        </w:rPr>
        <w:tab/>
      </w:r>
      <w:r>
        <w:rPr>
          <w:rFonts w:ascii="Cambria" w:cs="Arial" w:hAnsi="Cambria"/>
          <w:color w:val="000000"/>
          <w:sz w:val="24"/>
          <w:szCs w:val="24"/>
        </w:rPr>
        <w:t xml:space="preserve">To make the best </w:t>
      </w:r>
      <w:r>
        <w:rPr>
          <w:rFonts w:ascii="Cambria" w:cs="Arial" w:hAnsi="Cambria"/>
          <w:color w:val="000000"/>
          <w:sz w:val="24"/>
          <w:szCs w:val="24"/>
        </w:rPr>
        <w:t>possible use of my strength and capabilities to get the expected result. And to involve deeply and contribute the maximum share in the success journey of the organization.</w:t>
      </w:r>
    </w:p>
    <w:p>
      <w:pPr>
        <w:pStyle w:val="style0"/>
        <w:pBdr>
          <w:bottom w:val="single" w:sz="4" w:space="1" w:color="auto"/>
        </w:pBdr>
        <w:shd w:val="clear" w:color="auto" w:fill="92cddc"/>
        <w:tabs>
          <w:tab w:val="left" w:leader="none" w:pos="3990"/>
        </w:tabs>
        <w:spacing w:lineRule="auto" w:line="240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28"/>
          <w:szCs w:val="32"/>
        </w:rPr>
        <w:t xml:space="preserve">Education </w:t>
      </w:r>
      <w:r>
        <w:rPr>
          <w:rFonts w:ascii="Cambria" w:hAnsi="Cambria"/>
          <w:b/>
          <w:color w:val="000000"/>
          <w:sz w:val="28"/>
          <w:szCs w:val="32"/>
        </w:rPr>
        <w:t>Qualification:-</w:t>
      </w:r>
      <w:r>
        <w:rPr>
          <w:rFonts w:ascii="Cambria" w:hAnsi="Cambria"/>
          <w:b/>
          <w:color w:val="000000"/>
          <w:sz w:val="28"/>
          <w:szCs w:val="32"/>
        </w:rPr>
        <w:tab/>
      </w:r>
    </w:p>
    <w:tbl>
      <w:tblPr>
        <w:tblStyle w:val="style154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873"/>
        <w:gridCol w:w="2309"/>
        <w:gridCol w:w="1945"/>
        <w:gridCol w:w="1446"/>
        <w:gridCol w:w="977"/>
      </w:tblGrid>
      <w:tr>
        <w:trPr>
          <w:trHeight w:val="773" w:hRule="atLeast"/>
        </w:trPr>
        <w:tc>
          <w:tcPr>
            <w:tcW w:w="1170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>Degree</w:t>
            </w:r>
          </w:p>
        </w:tc>
        <w:tc>
          <w:tcPr>
            <w:tcW w:w="1873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>Course</w:t>
            </w:r>
          </w:p>
        </w:tc>
        <w:tc>
          <w:tcPr>
            <w:tcW w:w="2309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>College/School</w:t>
            </w:r>
          </w:p>
        </w:tc>
        <w:tc>
          <w:tcPr>
            <w:tcW w:w="1945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>Board/ University</w:t>
            </w:r>
          </w:p>
        </w:tc>
        <w:tc>
          <w:tcPr>
            <w:tcW w:w="1446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 xml:space="preserve">Percentage </w:t>
            </w:r>
          </w:p>
        </w:tc>
        <w:tc>
          <w:tcPr>
            <w:tcW w:w="977" w:type="dxa"/>
            <w:tcBorders/>
            <w:shd w:val="clear" w:color="auto" w:fill="95b3d7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color w:val="000000"/>
                <w:sz w:val="24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8"/>
              </w:rPr>
              <w:t>Year of passing</w:t>
            </w:r>
          </w:p>
        </w:tc>
      </w:tr>
      <w:tr>
        <w:tblPrEx/>
        <w:trPr>
          <w:trHeight w:val="353" w:hRule="atLeast"/>
        </w:trPr>
        <w:tc>
          <w:tcPr>
            <w:tcW w:w="117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B.E.</w:t>
            </w:r>
          </w:p>
        </w:tc>
        <w:tc>
          <w:tcPr>
            <w:tcW w:w="1873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ELECTRICAL ENGINEERING</w:t>
            </w:r>
          </w:p>
        </w:tc>
        <w:tc>
          <w:tcPr>
            <w:tcW w:w="230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GIDC DEGREE ENGINEERING COLLEGE ABRAMA NAVSARI.</w:t>
            </w:r>
          </w:p>
        </w:tc>
        <w:tc>
          <w:tcPr>
            <w:tcW w:w="1945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G</w:t>
            </w: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UJARAT TECHNOLOGIAL UNIVERCITY AHEMDABAD.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5.45.     CGPA</w:t>
            </w:r>
          </w:p>
        </w:tc>
        <w:tc>
          <w:tcPr>
            <w:tcW w:w="977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201</w:t>
            </w: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blPrEx/>
        <w:trPr>
          <w:trHeight w:val="353" w:hRule="atLeast"/>
        </w:trPr>
        <w:tc>
          <w:tcPr>
            <w:tcW w:w="117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HSC - XII</w:t>
            </w:r>
          </w:p>
        </w:tc>
        <w:tc>
          <w:tcPr>
            <w:tcW w:w="1873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 w:val="false"/>
                <w:bCs w:val="false"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hAnsi="Cambria"/>
                <w:b w:val="false"/>
                <w:bCs w:val="false"/>
                <w:color w:val="000000"/>
                <w:sz w:val="24"/>
                <w:szCs w:val="24"/>
                <w:u w:val="none" w:color="000000"/>
                <w:lang w:val="en-US"/>
              </w:rPr>
              <w:t>SCIENCE</w:t>
            </w:r>
          </w:p>
        </w:tc>
        <w:tc>
          <w:tcPr>
            <w:tcW w:w="230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SHREE B. K. PATEL SARVAJANIK HIGH SCHOOL, GOYANDI, BHATHALA.</w:t>
            </w:r>
          </w:p>
        </w:tc>
        <w:tc>
          <w:tcPr>
            <w:tcW w:w="1945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G.S.E.B. GANDHINAGAR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1.50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7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201</w:t>
            </w: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blPrEx/>
        <w:trPr>
          <w:trHeight w:val="353" w:hRule="atLeast"/>
        </w:trPr>
        <w:tc>
          <w:tcPr>
            <w:tcW w:w="117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SSC - X</w:t>
            </w:r>
          </w:p>
        </w:tc>
        <w:tc>
          <w:tcPr>
            <w:tcW w:w="1873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cs="Arial" w:hAnsi="Cambria"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hAnsi="Cambria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30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SHREE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B.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K.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PATEL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SARVAJANIK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HIGH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SCHOOL,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GOYANDI,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BHATHALA.</w:t>
            </w:r>
          </w:p>
        </w:tc>
        <w:tc>
          <w:tcPr>
            <w:tcW w:w="1945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G.S.E.B.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hint="default"/>
                <w:color w:val="000000"/>
                <w:sz w:val="24"/>
                <w:szCs w:val="24"/>
              </w:rPr>
              <w:t>GANDHINAGAR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55.80%</w:t>
            </w:r>
          </w:p>
        </w:tc>
        <w:tc>
          <w:tcPr>
            <w:tcW w:w="977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hAnsi="Cambria"/>
                <w:color w:val="000000"/>
                <w:sz w:val="24"/>
                <w:szCs w:val="24"/>
                <w:lang w:val="en-US"/>
              </w:rPr>
              <w:t>2010</w:t>
            </w:r>
          </w:p>
        </w:tc>
      </w:tr>
    </w:tbl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32"/>
          <w:szCs w:val="32"/>
          <w:u w:val="single"/>
        </w:rPr>
      </w:pPr>
    </w:p>
    <w:p>
      <w:pPr>
        <w:pStyle w:val="style0"/>
        <w:pBdr>
          <w:bottom w:val="single" w:sz="4" w:space="1" w:color="000000"/>
        </w:pBdr>
        <w:shd w:val="clear" w:color="ffffff" w:fill="92cddc"/>
        <w:spacing w:lineRule="auto" w:line="240"/>
        <w:rPr/>
      </w:pPr>
      <w:r>
        <w:rPr>
          <w:rFonts w:ascii="Cambria" w:hAnsi="Cambria" w:hint="default"/>
          <w:b/>
          <w:color w:val="000000"/>
          <w:sz w:val="28"/>
          <w:szCs w:val="32"/>
          <w:shd w:val="clear" w:color="ffffff" w:fill="92cddc"/>
        </w:rPr>
        <w:t>Personal</w:t>
      </w:r>
      <w:r>
        <w:rPr>
          <w:rFonts w:ascii="Cambria" w:hAnsi="Cambria" w:hint="default"/>
          <w:b/>
          <w:color w:val="000000"/>
          <w:sz w:val="28"/>
          <w:szCs w:val="32"/>
          <w:shd w:val="clear" w:color="ffffff" w:fill="92cddc"/>
        </w:rPr>
        <w:t xml:space="preserve"> </w:t>
      </w:r>
      <w:r>
        <w:rPr>
          <w:rFonts w:ascii="Cambria" w:hAnsi="Cambria" w:hint="default"/>
          <w:b/>
          <w:color w:val="000000"/>
          <w:sz w:val="28"/>
          <w:szCs w:val="32"/>
          <w:shd w:val="clear" w:color="ffffff" w:fill="92cddc"/>
        </w:rPr>
        <w:t>Skills:-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4102"/>
        <w:numPr>
          <w:ilvl w:val="0"/>
          <w:numId w:val="2"/>
        </w:numPr>
        <w:tabs>
          <w:tab w:val="left" w:leader="none" w:pos="720"/>
        </w:tabs>
        <w:spacing w:after="0"/>
        <w:rPr/>
      </w:pPr>
      <w:r>
        <w:rPr>
          <w:rFonts w:ascii="Cambria" w:cs="Arial" w:hAnsi="Cambria" w:hint="default"/>
          <w:color w:val="000000"/>
          <w:sz w:val="22"/>
          <w:szCs w:val="20"/>
        </w:rPr>
        <w:t>I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have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good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communication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skill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and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exceptional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creative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idea.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</w:p>
    <w:p>
      <w:pPr>
        <w:pStyle w:val="style4102"/>
        <w:numPr>
          <w:ilvl w:val="0"/>
          <w:numId w:val="16"/>
        </w:numPr>
        <w:tabs>
          <w:tab w:val="left" w:leader="none" w:pos="720"/>
        </w:tabs>
        <w:spacing w:after="0"/>
        <w:rPr/>
      </w:pPr>
      <w:r>
        <w:rPr>
          <w:rFonts w:ascii="Cambria" w:cs="Arial" w:hAnsi="Cambria" w:hint="default"/>
          <w:color w:val="000000"/>
          <w:sz w:val="22"/>
          <w:szCs w:val="20"/>
        </w:rPr>
        <w:t>Quickly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learning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and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hard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working.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</w:p>
    <w:p>
      <w:pPr>
        <w:pStyle w:val="style4102"/>
        <w:numPr>
          <w:ilvl w:val="0"/>
          <w:numId w:val="17"/>
        </w:numPr>
        <w:tabs>
          <w:tab w:val="left" w:leader="none" w:pos="720"/>
        </w:tabs>
        <w:spacing w:after="0"/>
        <w:rPr/>
      </w:pPr>
      <w:r>
        <w:rPr>
          <w:rFonts w:ascii="Cambria" w:cs="Arial" w:hAnsi="Cambria" w:hint="default"/>
          <w:color w:val="000000"/>
          <w:sz w:val="22"/>
          <w:szCs w:val="20"/>
        </w:rPr>
        <w:t>Positive</w:t>
      </w:r>
      <w:r>
        <w:rPr>
          <w:rFonts w:ascii="Cambria" w:cs="Arial" w:hAnsi="Cambria" w:hint="default"/>
          <w:color w:val="000000"/>
          <w:sz w:val="22"/>
          <w:szCs w:val="20"/>
        </w:rPr>
        <w:t xml:space="preserve"> </w:t>
      </w:r>
      <w:r>
        <w:rPr>
          <w:rFonts w:ascii="Cambria" w:cs="Arial" w:hAnsi="Cambria" w:hint="default"/>
          <w:color w:val="000000"/>
          <w:sz w:val="22"/>
          <w:szCs w:val="20"/>
        </w:rPr>
        <w:t>attitude.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32"/>
          <w:szCs w:val="32"/>
          <w:u w:val="single"/>
        </w:rPr>
      </w:pPr>
    </w:p>
    <w:p>
      <w:pPr>
        <w:pStyle w:val="style0"/>
        <w:pBdr>
          <w:bottom w:val="single" w:sz="4" w:space="1" w:color="auto"/>
        </w:pBdr>
        <w:shd w:val="clear" w:color="auto" w:fill="92cddc"/>
        <w:spacing w:lineRule="auto" w:line="240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28"/>
          <w:szCs w:val="32"/>
          <w:shd w:val="clear" w:color="auto" w:fill="92cddc"/>
        </w:rPr>
        <w:t>Professional Qualification:-</w:t>
      </w:r>
      <w:r>
        <w:rPr>
          <w:rFonts w:ascii="Cambria" w:hAnsi="Cambria"/>
          <w:b/>
          <w:color w:val="000000"/>
          <w:sz w:val="28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rPr>
          <w:rFonts w:ascii="Cambria" w:cs="Arial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2"/>
          <w:szCs w:val="28"/>
        </w:rPr>
        <w:t xml:space="preserve">Basic computer: MS Office –    WORD </w:t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 xml:space="preserve">EXCEL </w:t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ab/>
      </w:r>
      <w:r>
        <w:rPr>
          <w:rFonts w:ascii="Cambria" w:hAnsi="Cambria"/>
          <w:color w:val="000000"/>
          <w:sz w:val="22"/>
          <w:szCs w:val="28"/>
        </w:rPr>
        <w:t>POWER POINT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rPr>
          <w:rFonts w:ascii="Cambria" w:cs="Arial" w:hAnsi="Cambria"/>
          <w:color w:val="000000"/>
          <w:sz w:val="24"/>
          <w:szCs w:val="22"/>
        </w:rPr>
      </w:pPr>
      <w:r>
        <w:rPr>
          <w:rFonts w:cs="Arial" w:hAnsi="Cambria"/>
          <w:color w:val="000000"/>
          <w:sz w:val="24"/>
          <w:szCs w:val="22"/>
          <w:lang w:val="en-US"/>
        </w:rPr>
        <w:t>I had under gone the training for CCC and passed the examination conducted CDAc computers in year 2010.</w:t>
      </w:r>
    </w:p>
    <w:p>
      <w:pPr>
        <w:pStyle w:val="style0"/>
        <w:pBdr>
          <w:bottom w:val="single" w:sz="4" w:space="1" w:color="000000"/>
        </w:pBdr>
        <w:shd w:val="clear" w:color="ffffff" w:fill="92cddc"/>
        <w:spacing w:lineRule="auto" w:line="240"/>
        <w:rPr>
          <w:sz w:val="22"/>
          <w:szCs w:val="22"/>
        </w:rPr>
      </w:pPr>
      <w:r>
        <w:rPr>
          <w:b/>
          <w:color w:val="000000"/>
          <w:sz w:val="28"/>
          <w:szCs w:val="32"/>
          <w:shd w:val="clear" w:color="ffffff" w:fill="92cddc"/>
          <w:lang w:val="en-US"/>
        </w:rPr>
        <w:t xml:space="preserve">Job </w:t>
      </w:r>
      <w:r>
        <w:rPr>
          <w:b/>
          <w:color w:val="000000"/>
          <w:sz w:val="28"/>
          <w:szCs w:val="32"/>
          <w:shd w:val="clear" w:color="ffffff" w:fill="92cddc"/>
        </w:rPr>
        <w:t>Experience:-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0"/>
          <w:szCs w:val="22"/>
          <w:u w:val="single"/>
        </w:rPr>
        <w:t xml:space="preserve">    </w:t>
      </w:r>
    </w:p>
    <w:p>
      <w:pPr>
        <w:pStyle w:val="style179"/>
        <w:numPr>
          <w:ilvl w:val="0"/>
          <w:numId w:val="19"/>
        </w:numPr>
        <w:spacing w:after="0" w:lineRule="auto" w:line="240"/>
        <w:rPr>
          <w:rFonts w:ascii="Cambria" w:hAnsi="Cambria"/>
          <w:b/>
          <w:bCs/>
          <w:sz w:val="22"/>
          <w:szCs w:val="22"/>
        </w:rPr>
      </w:pPr>
      <w:r>
        <w:rPr>
          <w:rFonts w:hAnsi="Cambria"/>
          <w:sz w:val="22"/>
          <w:szCs w:val="22"/>
          <w:lang w:val="en-US"/>
        </w:rPr>
        <w:t xml:space="preserve">1 years experience as Construction site Supervisor in </w:t>
      </w:r>
      <w:r>
        <w:rPr>
          <w:rFonts w:hAnsi="Cambria"/>
          <w:b/>
          <w:bCs/>
          <w:sz w:val="22"/>
          <w:szCs w:val="22"/>
          <w:lang w:val="en-US"/>
        </w:rPr>
        <w:t>Taluka Panchayat Chikhali.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mbria" w:hAnsi="Cambria"/>
          <w:b/>
          <w:bCs/>
          <w:sz w:val="22"/>
          <w:szCs w:val="22"/>
        </w:rPr>
      </w:pPr>
    </w:p>
    <w:p>
      <w:pPr>
        <w:pStyle w:val="style179"/>
        <w:numPr>
          <w:ilvl w:val="0"/>
          <w:numId w:val="19"/>
        </w:numPr>
        <w:spacing w:after="0" w:lineRule="auto" w:line="240"/>
        <w:rPr>
          <w:rFonts w:ascii="Cambria" w:hAnsi="Cambria"/>
          <w:b/>
          <w:bCs/>
          <w:sz w:val="22"/>
          <w:szCs w:val="22"/>
        </w:rPr>
      </w:pPr>
      <w:r>
        <w:rPr>
          <w:rFonts w:hAnsi="Cambria"/>
          <w:sz w:val="22"/>
          <w:szCs w:val="22"/>
          <w:lang w:val="en-US"/>
        </w:rPr>
        <w:t xml:space="preserve"> 2.5 years experience as Electrical Process Engineer in </w:t>
      </w:r>
      <w:r>
        <w:rPr>
          <w:rFonts w:hAnsi="Cambria"/>
          <w:b/>
          <w:bCs/>
          <w:sz w:val="22"/>
          <w:szCs w:val="22"/>
          <w:lang w:val="en-US"/>
        </w:rPr>
        <w:t>Navitas solar.</w:t>
      </w:r>
    </w:p>
    <w:p>
      <w:pPr>
        <w:pStyle w:val="style0"/>
        <w:numPr>
          <w:ilvl w:val="0"/>
          <w:numId w:val="0"/>
        </w:numPr>
        <w:spacing w:after="0" w:lineRule="auto" w:line="240"/>
        <w:ind w:left="720" w:firstLine="0"/>
        <w:rPr>
          <w:rFonts w:ascii="Cambria" w:hAnsi="Cambria"/>
          <w:b/>
          <w:bCs/>
          <w:sz w:val="22"/>
          <w:szCs w:val="22"/>
        </w:rPr>
      </w:pP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Cambria" w:hAnsi="Cambria"/>
          <w:sz w:val="22"/>
          <w:szCs w:val="22"/>
        </w:rPr>
      </w:pPr>
      <w:r>
        <w:rPr>
          <w:rFonts w:hAnsi="Cambria"/>
          <w:b/>
          <w:bCs/>
          <w:sz w:val="22"/>
          <w:szCs w:val="22"/>
          <w:lang w:val="en-US"/>
        </w:rPr>
        <w:t>WAAREE ENERGIES LIMITED</w:t>
      </w:r>
      <w:r>
        <w:rPr>
          <w:rFonts w:hAnsi="Cambria"/>
          <w:sz w:val="22"/>
          <w:szCs w:val="22"/>
          <w:lang w:val="en-US"/>
        </w:rPr>
        <w:t xml:space="preserve">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Organization : Waaree Group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Designation  : Visual Quality control, EL &amp; post EL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Department : Quality Control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Period           : 11/10/2021 &amp; Continue 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Experience in overall Manufacturing process, in quality control ( IPQC ), visual quality control ( QC ) and final quality control ( FQC ) of solar panels.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Feedback on major problem, ensure corrective action &amp; ensure proactive approach to prevent mistakes. 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>Rework rejection control &amp; reduction Technical supports for quality improvement and controls.</w:t>
      </w:r>
    </w:p>
    <w:p>
      <w:pPr>
        <w:pStyle w:val="style0"/>
        <w:pBdr>
          <w:bottom w:val="single" w:sz="4" w:space="1" w:color="auto"/>
        </w:pBdr>
        <w:shd w:val="clear" w:color="auto" w:fill="92cddc"/>
        <w:spacing w:lineRule="auto" w:line="240"/>
        <w:rPr>
          <w:rFonts w:ascii="Cambria" w:hAnsi="Cambria"/>
          <w:b/>
          <w:color w:val="000000"/>
          <w:sz w:val="28"/>
          <w:szCs w:val="32"/>
          <w:shd w:val="clear" w:color="auto" w:fill="92cddc"/>
        </w:rPr>
      </w:pPr>
      <w:r>
        <w:rPr>
          <w:rFonts w:ascii="Cambria" w:hAnsi="Cambria"/>
          <w:b/>
          <w:color w:val="000000"/>
          <w:sz w:val="28"/>
          <w:szCs w:val="32"/>
          <w:shd w:val="clear" w:color="auto" w:fill="92cddc"/>
        </w:rPr>
        <w:t>Personal details:-</w:t>
      </w:r>
      <w:r>
        <w:rPr>
          <w:rFonts w:ascii="Cambria" w:hAnsi="Cambria"/>
          <w:b/>
          <w:color w:val="000000"/>
          <w:sz w:val="28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cs="Arial" w:hAnsi="Cambria"/>
          <w:b/>
          <w:color w:val="000000"/>
          <w:sz w:val="24"/>
          <w:szCs w:val="24"/>
        </w:rPr>
        <w:t xml:space="preserve">Name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: Krunalkumar  Kamleshbhai Patel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Father Name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hAnsi="Cambria"/>
          <w:b/>
          <w:color w:val="000000"/>
          <w:sz w:val="24"/>
          <w:szCs w:val="24"/>
          <w:lang w:val="en-US"/>
        </w:rPr>
        <w:t xml:space="preserve">            </w:t>
      </w:r>
      <w:r>
        <w:rPr>
          <w:rFonts w:ascii="Cambria" w:hAnsi="Cambria"/>
          <w:b/>
          <w:color w:val="000000"/>
          <w:sz w:val="24"/>
          <w:szCs w:val="24"/>
        </w:rPr>
        <w:t xml:space="preserve">: Kamleshbhai </w:t>
      </w:r>
      <w:r>
        <w:rPr>
          <w:rFonts w:hAnsi="Cambria"/>
          <w:b/>
          <w:color w:val="000000"/>
          <w:sz w:val="24"/>
          <w:szCs w:val="24"/>
        </w:rPr>
        <w:t>Balubhai</w:t>
      </w:r>
      <w:r>
        <w:rPr>
          <w:rFonts w:ascii="Cambria" w:hAnsi="Cambria"/>
          <w:b/>
          <w:color w:val="000000"/>
          <w:sz w:val="24"/>
          <w:szCs w:val="24"/>
        </w:rPr>
        <w:t xml:space="preserve"> Patel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Permanent Address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hAnsi="Cambria"/>
          <w:b/>
          <w:color w:val="000000"/>
          <w:sz w:val="24"/>
          <w:szCs w:val="24"/>
          <w:lang w:val="en-US"/>
        </w:rPr>
        <w:t xml:space="preserve">            </w:t>
      </w:r>
      <w:r>
        <w:rPr>
          <w:rFonts w:ascii="Cambria" w:hAnsi="Cambria"/>
          <w:b/>
          <w:color w:val="000000"/>
          <w:sz w:val="24"/>
          <w:szCs w:val="24"/>
        </w:rPr>
        <w:t>:</w:t>
      </w:r>
      <w:r>
        <w:rPr>
          <w:rFonts w:ascii="Cambria" w:hAnsi="Cambria"/>
          <w:color w:val="000000"/>
          <w:sz w:val="24"/>
          <w:szCs w:val="24"/>
        </w:rPr>
        <w:t xml:space="preserve"> At &amp; Post-khaparwada(Bhikha faliya)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 xml:space="preserve">  Ta-Gandevi, Dist-Navsari, 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 xml:space="preserve">  Via-Bilimora, State-Gujarat,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 xml:space="preserve">  Pin Code-396321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Date of Birth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 xml:space="preserve">: </w:t>
      </w:r>
      <w:r>
        <w:rPr>
          <w:rFonts w:ascii="Cambria" w:hAnsi="Cambria"/>
          <w:color w:val="000000"/>
          <w:sz w:val="24"/>
          <w:szCs w:val="24"/>
        </w:rPr>
        <w:t>28</w:t>
      </w:r>
      <w:r>
        <w:rPr>
          <w:rFonts w:ascii="Cambria" w:hAnsi="Cambria"/>
          <w:color w:val="000000"/>
          <w:sz w:val="24"/>
          <w:szCs w:val="24"/>
          <w:vertAlign w:val="superscript"/>
        </w:rPr>
        <w:t>th</w:t>
      </w:r>
      <w:r>
        <w:rPr>
          <w:rFonts w:ascii="Cambria" w:hAnsi="Cambria"/>
          <w:color w:val="000000"/>
          <w:sz w:val="24"/>
          <w:szCs w:val="24"/>
        </w:rPr>
        <w:t xml:space="preserve"> Aug 1994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Caste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 xml:space="preserve">: </w:t>
      </w:r>
      <w:r>
        <w:rPr>
          <w:rFonts w:ascii="Cambria" w:hAnsi="Cambria"/>
          <w:color w:val="000000"/>
          <w:sz w:val="24"/>
          <w:szCs w:val="24"/>
        </w:rPr>
        <w:t>SEBC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Gender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:</w:t>
      </w:r>
      <w:r>
        <w:rPr>
          <w:rFonts w:ascii="Cambria" w:hAnsi="Cambria"/>
          <w:color w:val="000000"/>
          <w:sz w:val="24"/>
          <w:szCs w:val="24"/>
        </w:rPr>
        <w:t xml:space="preserve"> Male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Contact No.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: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000000"/>
          <w:sz w:val="24"/>
          <w:szCs w:val="24"/>
        </w:rPr>
        <w:t>846920231</w:t>
      </w:r>
      <w:r>
        <w:rPr>
          <w:rFonts w:hAnsi="Cambria"/>
          <w:b/>
          <w:bCs/>
          <w:color w:val="000000"/>
          <w:sz w:val="24"/>
          <w:szCs w:val="24"/>
          <w:lang w:val="en-US"/>
        </w:rPr>
        <w:t>6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Email ID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:</w:t>
      </w:r>
      <w:r>
        <w:rPr>
          <w:rFonts w:hAnsi="Cambria"/>
          <w:b/>
          <w:color w:val="000000"/>
          <w:sz w:val="24"/>
          <w:szCs w:val="24"/>
        </w:rPr>
        <w:t xml:space="preserve"> patelkrunal7526</w:t>
      </w:r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@gmail.com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Nationality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:</w:t>
      </w:r>
      <w:r>
        <w:rPr>
          <w:rFonts w:ascii="Cambria" w:hAnsi="Cambria"/>
          <w:color w:val="000000"/>
          <w:sz w:val="24"/>
          <w:szCs w:val="24"/>
        </w:rPr>
        <w:t xml:space="preserve"> Indian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Marital Status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 xml:space="preserve">: </w:t>
      </w:r>
      <w:r>
        <w:rPr>
          <w:rFonts w:ascii="Cambria" w:hAnsi="Cambria"/>
          <w:color w:val="000000"/>
          <w:sz w:val="24"/>
          <w:szCs w:val="24"/>
        </w:rPr>
        <w:t>Unmarried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Languages Known </w:t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 xml:space="preserve">: </w:t>
      </w:r>
      <w:r>
        <w:rPr>
          <w:rFonts w:ascii="Cambria" w:hAnsi="Cambria"/>
          <w:color w:val="000000"/>
          <w:sz w:val="24"/>
          <w:szCs w:val="24"/>
        </w:rPr>
        <w:t>English, Hindi, and Gujarati</w:t>
      </w:r>
    </w:p>
    <w:p>
      <w:pPr>
        <w:pStyle w:val="style0"/>
        <w:shd w:val="clear" w:color="auto" w:fill="ffffff"/>
        <w:spacing w:lineRule="auto" w:line="240"/>
        <w:rPr>
          <w:rFonts w:ascii="Cambria" w:hAnsi="Cambri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rPr>
          <w:rFonts w:ascii="Cambria" w:hAnsi="Cambria"/>
          <w:color w:val="000000"/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shd w:val="clear" w:color="auto" w:fill="92cddc"/>
        <w:spacing w:lineRule="auto" w:line="2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8"/>
          <w:szCs w:val="32"/>
          <w:shd w:val="clear" w:color="auto" w:fill="92cddc"/>
        </w:rPr>
        <w:t>Declaration:-</w:t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  <w:r>
        <w:rPr>
          <w:rFonts w:ascii="Cambria" w:hAnsi="Cambria"/>
          <w:b/>
          <w:color w:val="000000"/>
          <w:sz w:val="32"/>
          <w:szCs w:val="32"/>
          <w:shd w:val="clear" w:color="auto" w:fill="92cddc"/>
        </w:rPr>
        <w:tab/>
      </w:r>
    </w:p>
    <w:p>
      <w:pPr>
        <w:pStyle w:val="style0"/>
        <w:spacing w:lineRule="auto" w:line="240"/>
        <w:ind w:firstLine="720"/>
        <w:jc w:val="both"/>
        <w:rPr>
          <w:rFonts w:ascii="Cambria" w:cs="Arial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2"/>
        </w:rPr>
        <w:t>I hereby declare that the information furnished above is true to the best of my knowledge.</w:t>
      </w:r>
    </w:p>
    <w:p>
      <w:pPr>
        <w:pStyle w:val="style0"/>
        <w:shd w:val="clear" w:color="auto" w:fill="ffffff"/>
        <w:spacing w:lineRule="auto" w:line="240"/>
        <w:ind w:left="720"/>
        <w:rPr>
          <w:rFonts w:ascii="Cambria" w:hAnsi="Cambria"/>
          <w:b/>
          <w:color w:val="000000"/>
          <w:sz w:val="24"/>
          <w:szCs w:val="28"/>
        </w:rPr>
      </w:pPr>
      <w:r>
        <w:rPr>
          <w:rFonts w:ascii="Cambria" w:hAnsi="Cambria"/>
          <w:b/>
          <w:color w:val="000000"/>
          <w:sz w:val="24"/>
          <w:szCs w:val="28"/>
        </w:rPr>
        <w:t>PLACE :   BILIMORA</w:t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 xml:space="preserve">         </w:t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 xml:space="preserve">       </w:t>
      </w:r>
      <w:r>
        <w:rPr>
          <w:rFonts w:hAnsi="Cambria"/>
          <w:b/>
          <w:color w:val="000000"/>
          <w:sz w:val="24"/>
          <w:szCs w:val="28"/>
          <w:lang w:val="en-US"/>
        </w:rPr>
        <w:t xml:space="preserve">  </w:t>
      </w:r>
      <w:r>
        <w:rPr>
          <w:rFonts w:ascii="Cambria" w:hAnsi="Cambria"/>
          <w:b/>
          <w:color w:val="000000"/>
          <w:sz w:val="24"/>
          <w:szCs w:val="28"/>
        </w:rPr>
        <w:t xml:space="preserve">                 SIGNSTURE               DATE </w:t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 xml:space="preserve"> :   </w:t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 xml:space="preserve">   </w:t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ab/>
      </w:r>
      <w:r>
        <w:rPr>
          <w:rFonts w:ascii="Cambria" w:hAnsi="Cambria"/>
          <w:b/>
          <w:color w:val="000000"/>
          <w:sz w:val="24"/>
          <w:szCs w:val="28"/>
        </w:rPr>
        <w:t xml:space="preserve">                                  KRUNAL </w:t>
      </w:r>
      <w:r>
        <w:rPr>
          <w:rFonts w:hAnsi="Cambria"/>
          <w:b/>
          <w:color w:val="000000"/>
          <w:sz w:val="24"/>
          <w:szCs w:val="28"/>
        </w:rPr>
        <w:t>K</w:t>
      </w:r>
      <w:r>
        <w:rPr>
          <w:rFonts w:ascii="Cambria" w:hAnsi="Cambria"/>
          <w:b/>
          <w:color w:val="000000"/>
          <w:sz w:val="24"/>
          <w:szCs w:val="28"/>
        </w:rPr>
        <w:t xml:space="preserve"> PATEL</w:t>
      </w:r>
    </w:p>
    <w:bookmarkStart w:id="1" w:name="_GoBack"/>
    <w:bookmarkEnd w:id="1"/>
    <w:p>
      <w:pPr>
        <w:pStyle w:val="style0"/>
        <w:shd w:val="clear" w:color="auto" w:fill="ffffff"/>
        <w:spacing w:lineRule="auto" w:line="240"/>
        <w:ind w:left="720"/>
        <w:rPr>
          <w:rFonts w:ascii="Cambria" w:hAnsi="Cambria"/>
          <w:b/>
          <w:color w:val="000000"/>
          <w:sz w:val="24"/>
          <w:szCs w:val="28"/>
        </w:rPr>
      </w:pPr>
    </w:p>
    <w:sectPr>
      <w:pgSz w:w="11906" w:h="16838" w:orient="portrait" w:code="9"/>
      <w:pgMar w:top="1440" w:right="1080" w:bottom="1440" w:left="108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hruti">
    <w:altName w:val="Shruti"/>
    <w:panose1 w:val="020b0802040000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700DD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4456E736"/>
    <w:lvl w:ilvl="0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785"/>
        </w:tabs>
        <w:ind w:left="178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505"/>
        </w:tabs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3225"/>
        </w:tabs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945"/>
        </w:tabs>
        <w:ind w:left="394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665"/>
        </w:tabs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385"/>
        </w:tabs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105"/>
        </w:tabs>
        <w:ind w:left="610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825"/>
        </w:tabs>
        <w:ind w:left="6825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E392F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1BA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ED6FE0E"/>
    <w:lvl w:ilvl="0" w:tplc="280CCAC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15AA7E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54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3A9A38"/>
    <w:lvl w:ilvl="0" w:tplc="E15E6A3C">
      <w:start w:val="1"/>
      <w:numFmt w:val="bullet"/>
      <w:pStyle w:val="style4102"/>
      <w:lvlText w:val=""/>
      <w:lvlJc w:val="left"/>
      <w:pPr>
        <w:tabs>
          <w:tab w:val="left" w:leader="none" w:pos="432"/>
        </w:tabs>
        <w:ind w:left="43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4734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FEF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6C2DA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D9EDE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d9dbee7-ab23-4cc5-b703-8c04573b310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79284d6-01a3-499e-ad9c-49a5e99ec933"/>
    <w:basedOn w:val="style65"/>
    <w:next w:val="style4098"/>
    <w:link w:val="style32"/>
    <w:uiPriority w:val="99"/>
  </w:style>
  <w:style w:type="paragraph" w:styleId="style43">
    <w:name w:val="endnote text"/>
    <w:basedOn w:val="style0"/>
    <w:next w:val="style43"/>
    <w:link w:val="style4099"/>
    <w:uiPriority w:val="99"/>
    <w:pPr>
      <w:spacing w:after="0" w:lineRule="auto" w:line="240"/>
    </w:pPr>
    <w:rPr>
      <w:sz w:val="20"/>
      <w:szCs w:val="20"/>
    </w:rPr>
  </w:style>
  <w:style w:type="character" w:customStyle="1" w:styleId="style4099">
    <w:name w:val="Endnote Text Char"/>
    <w:basedOn w:val="style65"/>
    <w:next w:val="style4099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00"/>
    <w:uiPriority w:val="99"/>
    <w:pPr>
      <w:spacing w:after="0" w:lineRule="auto" w:line="240"/>
    </w:pPr>
    <w:rPr>
      <w:sz w:val="20"/>
      <w:szCs w:val="20"/>
    </w:rPr>
  </w:style>
  <w:style w:type="character" w:customStyle="1" w:styleId="style4100">
    <w:name w:val="Footnote Text Char"/>
    <w:basedOn w:val="style65"/>
    <w:next w:val="style4100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1">
    <w:name w:val="Heading2_NN"/>
    <w:basedOn w:val="style0"/>
    <w:next w:val="style0"/>
    <w:pPr>
      <w:spacing w:before="240" w:after="180" w:lineRule="auto" w:line="240"/>
    </w:pPr>
    <w:rPr>
      <w:rFonts w:ascii="Verdana" w:cs="Arial" w:eastAsia="Times New Roman" w:hAnsi="Verdana"/>
      <w:b/>
      <w:color w:val="0000ff"/>
      <w:kern w:val="32"/>
      <w:sz w:val="24"/>
      <w:szCs w:val="28"/>
    </w:rPr>
  </w:style>
  <w:style w:type="paragraph" w:customStyle="1" w:styleId="style4102">
    <w:name w:val="Table_Bullet"/>
    <w:next w:val="style4102"/>
    <w:pPr>
      <w:numPr>
        <w:ilvl w:val="0"/>
        <w:numId w:val="1"/>
      </w:numPr>
      <w:spacing w:before="60" w:after="60" w:lineRule="auto" w:line="240"/>
    </w:pPr>
    <w:rPr>
      <w:rFonts w:ascii="Verdana" w:cs="Times New Roman" w:eastAsia="Times New Roman" w:hAnsi="Verdana"/>
      <w:sz w:val="16"/>
      <w:szCs w:val="24"/>
    </w:rPr>
  </w:style>
  <w:style w:type="paragraph" w:customStyle="1" w:styleId="style4103">
    <w:name w:val="Table_Head"/>
    <w:next w:val="style4103"/>
    <w:pPr>
      <w:tabs>
        <w:tab w:val="left" w:leader="none" w:pos="1080"/>
      </w:tabs>
      <w:spacing w:before="60" w:after="60" w:lineRule="auto" w:line="240"/>
    </w:pPr>
    <w:rPr>
      <w:rFonts w:ascii="Arial" w:cs="Arial" w:eastAsia="Times New Roman" w:hAnsi="Arial"/>
      <w:b/>
      <w:color w:val="244061"/>
      <w:lang w:val="fr-F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pPr>
      <w:spacing w:before="100" w:after="100" w:lineRule="auto" w:line="240"/>
      <w:ind w:hanging="720"/>
      <w:jc w:val="both"/>
    </w:pPr>
    <w:rPr>
      <w:rFonts w:ascii="Times New Roman" w:cs="Times New Roman" w:hAnsi="Times New Roman"/>
      <w:sz w:val="24"/>
      <w:szCs w:val="20"/>
      <w:lang w:bidi="gu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Mention1"/>
    <w:basedOn w:val="style65"/>
    <w:next w:val="style4104"/>
    <w:uiPriority w:val="99"/>
    <w:rPr>
      <w:color w:val="2b579a"/>
      <w:shd w:val="clear" w:color="auto" w:fill="e6e6e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05">
    <w:name w:val="&quot;header&quot;"/>
    <w:next w:val="style4105"/>
    <w:pPr>
      <w:tabs>
        <w:tab w:val="center" w:leader="none" w:pos="4680"/>
        <w:tab w:val="right" w:leader="none" w:pos="9360"/>
      </w:tabs>
      <w:spacing w:after="0" w:lineRule="auto" w:line="240"/>
    </w:pPr>
    <w:rPr>
      <w:sz w:val="21"/>
    </w:rPr>
  </w:style>
  <w:style w:type="paragraph" w:customStyle="1" w:styleId="style4106">
    <w:name w:val="&quot;List Paragraph&quot;"/>
    <w:next w:val="style4106"/>
    <w:qFormat/>
    <w:pPr>
      <w:spacing w:after="0"/>
    </w:pPr>
    <w:rPr>
      <w:sz w:val="21"/>
    </w:rPr>
  </w:style>
  <w:style w:type="paragraph" w:customStyle="1" w:styleId="style4107">
    <w:name w:val="&quot;Table_Bullet&quot;"/>
    <w:next w:val="style4107"/>
    <w:pPr>
      <w:spacing w:before="60" w:after="60" w:lineRule="auto" w:line="240"/>
    </w:pPr>
    <w:rPr>
      <w:rFonts w:ascii="Verdana" w:cs="Times New Roman" w:eastAsia="Times New Roman" w:hAnsi="Verdana" w:hint="eastAsia"/>
      <w:sz w:val="16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352</Words>
  <Pages>2</Pages>
  <Characters>2100</Characters>
  <Application>WPS Office</Application>
  <DocSecurity>0</DocSecurity>
  <Paragraphs>81</Paragraphs>
  <ScaleCrop>false</ScaleCrop>
  <LinksUpToDate>false</LinksUpToDate>
  <CharactersWithSpaces>2677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2022-08-02T15:53:26Z</dcterms:created>
  <dc:creator>a</dc:creator>
  <lastModifiedBy>SM-G610F</lastModifiedBy>
  <dcterms:modified xsi:type="dcterms:W3CDTF">2022-08-02T16:05:30Z</dcterms:modified>
  <revision>99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