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905" w:type="dxa"/>
        <w:tblInd w:w="-80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5"/>
      </w:tblGrid>
      <w:tr w:rsidR="009460A4" w:rsidTr="00107DC3">
        <w:trPr>
          <w:trHeight w:val="15420"/>
        </w:trPr>
        <w:tc>
          <w:tcPr>
            <w:tcW w:w="10905" w:type="dxa"/>
          </w:tcPr>
          <w:p w:rsidR="009460A4" w:rsidRDefault="00307C49" w:rsidP="00737899">
            <w:pPr>
              <w:ind w:right="12"/>
              <w:rPr>
                <w:rFonts w:ascii="Bookman Old Style" w:hAnsi="Bookman Old Style" w:cs="Arial"/>
                <w:b/>
                <w:i/>
                <w:sz w:val="22"/>
                <w:szCs w:val="22"/>
                <w:u w:val="single"/>
              </w:rPr>
            </w:pPr>
            <w:bookmarkStart w:id="0" w:name="_GoBack" w:colFirst="1" w:colLast="1"/>
            <w:r>
              <w:rPr>
                <w:rFonts w:ascii="Bookman Old Style" w:hAnsi="Bookman Old Style" w:cs="Arial"/>
                <w:b/>
                <w:i/>
                <w:sz w:val="22"/>
                <w:szCs w:val="22"/>
                <w:u w:val="single"/>
              </w:rPr>
              <w:t>K</w:t>
            </w:r>
          </w:p>
          <w:p w:rsidR="004C4B09" w:rsidRDefault="00C44685" w:rsidP="009D2BD8">
            <w:pPr>
              <w:jc w:val="center"/>
              <w:rPr>
                <w:rFonts w:ascii="Bookman Old Style" w:hAnsi="Bookman Old Style" w:cs="Arial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Arial"/>
                <w:b/>
                <w:iCs/>
                <w:sz w:val="28"/>
                <w:szCs w:val="28"/>
              </w:rPr>
              <w:t>Dhiraj</w:t>
            </w:r>
            <w:proofErr w:type="spellEnd"/>
            <w:r>
              <w:rPr>
                <w:rFonts w:ascii="Bookman Old Style" w:hAnsi="Bookman Old Style" w:cs="Arial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iCs/>
                <w:sz w:val="28"/>
                <w:szCs w:val="28"/>
              </w:rPr>
              <w:t>Duryodhan</w:t>
            </w:r>
            <w:proofErr w:type="spellEnd"/>
            <w:r>
              <w:rPr>
                <w:rFonts w:ascii="Bookman Old Style" w:hAnsi="Bookman Old Style" w:cs="Arial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iCs/>
                <w:sz w:val="28"/>
                <w:szCs w:val="28"/>
              </w:rPr>
              <w:t>wakade</w:t>
            </w:r>
            <w:proofErr w:type="spellEnd"/>
          </w:p>
          <w:p w:rsidR="009460A4" w:rsidRDefault="00C44685" w:rsidP="00C44685">
            <w:pPr>
              <w:ind w:left="915"/>
              <w:rPr>
                <w:rFonts w:ascii="Bookman Old Style" w:hAnsi="Bookman Old Style" w:cs="Arial"/>
                <w:b/>
                <w:iCs/>
                <w:sz w:val="4"/>
                <w:szCs w:val="4"/>
              </w:rPr>
            </w:pPr>
            <w:r>
              <w:rPr>
                <w:rFonts w:ascii="Bookman Old Style" w:hAnsi="Bookman Old Style" w:cs="Arial"/>
                <w:b/>
                <w:iCs/>
              </w:rPr>
              <w:t xml:space="preserve">                                        (</w:t>
            </w:r>
            <w:proofErr w:type="spellStart"/>
            <w:r>
              <w:rPr>
                <w:rFonts w:ascii="Bookman Old Style" w:hAnsi="Bookman Old Style" w:cs="Arial"/>
                <w:b/>
                <w:iCs/>
              </w:rPr>
              <w:t>B.sc.Agriculture</w:t>
            </w:r>
            <w:proofErr w:type="spellEnd"/>
            <w:r>
              <w:rPr>
                <w:rFonts w:ascii="Bookman Old Style" w:hAnsi="Bookman Old Style" w:cs="Arial"/>
                <w:b/>
                <w:iCs/>
              </w:rPr>
              <w:t>)</w:t>
            </w:r>
          </w:p>
          <w:p w:rsidR="009460A4" w:rsidRDefault="00D27222" w:rsidP="009D2BD8">
            <w:pPr>
              <w:ind w:left="-3"/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Mobile No-</w:t>
            </w:r>
            <w:r w:rsidR="00F16973">
              <w:rPr>
                <w:rFonts w:ascii="Bookman Old Style" w:hAnsi="Bookman Old Style" w:cs="Arial"/>
                <w:b/>
                <w:bCs/>
              </w:rPr>
              <w:t xml:space="preserve">+91 </w:t>
            </w:r>
            <w:r w:rsidR="00C44685">
              <w:rPr>
                <w:rFonts w:ascii="Bookman Old Style" w:hAnsi="Bookman Old Style" w:cs="Arial"/>
                <w:b/>
                <w:bCs/>
              </w:rPr>
              <w:t>7021643032</w:t>
            </w:r>
            <w:r w:rsidR="008A1C8D">
              <w:rPr>
                <w:rFonts w:ascii="Bookman Old Style" w:hAnsi="Bookman Old Style" w:cs="Arial"/>
                <w:b/>
                <w:bCs/>
              </w:rPr>
              <w:t>/7208350871</w:t>
            </w:r>
          </w:p>
          <w:p w:rsidR="009460A4" w:rsidRPr="005E3398" w:rsidRDefault="009460A4" w:rsidP="009D2BD8">
            <w:pPr>
              <w:ind w:left="87"/>
              <w:jc w:val="center"/>
              <w:rPr>
                <w:rFonts w:ascii="Bookman Old Style" w:hAnsi="Bookman Old Style" w:cs="Arial"/>
                <w:color w:val="FF0000"/>
              </w:rPr>
            </w:pPr>
            <w:r>
              <w:rPr>
                <w:rFonts w:ascii="Bookman Old Style" w:hAnsi="Bookman Old Style" w:cs="Arial"/>
                <w:b/>
                <w:i/>
              </w:rPr>
              <w:t>E-mail</w:t>
            </w:r>
            <w:r>
              <w:rPr>
                <w:rFonts w:ascii="Bookman Old Style" w:hAnsi="Bookman Old Style" w:cs="Arial"/>
                <w:b/>
                <w:i/>
                <w:sz w:val="22"/>
                <w:szCs w:val="22"/>
              </w:rPr>
              <w:t>:</w:t>
            </w:r>
            <w:r w:rsidR="00C44685">
              <w:rPr>
                <w:rFonts w:ascii="Bookman Old Style" w:hAnsi="Bookman Old Style" w:cs="Arial"/>
                <w:b/>
                <w:bCs/>
                <w:i/>
                <w:color w:val="0070C0"/>
              </w:rPr>
              <w:t>drajwakade777@gmail.com</w:t>
            </w:r>
          </w:p>
          <w:p w:rsidR="00DD3B40" w:rsidRDefault="00A405D8" w:rsidP="00DD3B40">
            <w:pPr>
              <w:ind w:left="-3"/>
              <w:jc w:val="center"/>
              <w:rPr>
                <w:rFonts w:ascii="Bookman Old Style" w:hAnsi="Bookman Old Style" w:cs="Arial"/>
                <w:b/>
                <w:i/>
              </w:rPr>
            </w:pPr>
            <w:r>
              <w:rPr>
                <w:rFonts w:ascii="Bookman Old Style" w:hAnsi="Bookman Old Style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140335</wp:posOffset>
                      </wp:positionV>
                      <wp:extent cx="6972300" cy="0"/>
                      <wp:effectExtent l="0" t="38100" r="19050" b="19050"/>
                      <wp:wrapNone/>
                      <wp:docPr id="1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1AD3624" id="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1.05pt" to="543.05pt,11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" strokeweight="6pt">
                      <v:stroke linestyle="thickBetweenThin"/>
                      <o:lock v:ext="edit" shapetype="f"/>
                    </v:line>
                  </w:pict>
                </mc:Fallback>
              </mc:AlternateContent>
            </w:r>
            <w:r w:rsidR="009460A4">
              <w:rPr>
                <w:rFonts w:ascii="Bookman Old Style" w:hAnsi="Bookman Old Style" w:cs="Arial"/>
                <w:b/>
                <w:i/>
              </w:rPr>
              <w:t xml:space="preserve">             </w:t>
            </w:r>
          </w:p>
          <w:p w:rsidR="00DD3B40" w:rsidRDefault="00DD3B40" w:rsidP="00DD3B40">
            <w:pPr>
              <w:ind w:left="-3"/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DD3B40" w:rsidRPr="00DD3B40" w:rsidRDefault="00DD3B40" w:rsidP="00DD3B40">
            <w:pPr>
              <w:rPr>
                <w:rFonts w:ascii="Bookman Old Style" w:hAnsi="Bookman Old Style" w:cs="Arial"/>
                <w:b/>
                <w:i/>
                <w:color w:val="0000FF"/>
                <w:u w:val="single"/>
              </w:rPr>
            </w:pPr>
          </w:p>
          <w:p w:rsidR="009460A4" w:rsidRDefault="00A405D8" w:rsidP="009D2BD8">
            <w:pPr>
              <w:ind w:left="915"/>
              <w:rPr>
                <w:rFonts w:ascii="Bookman Old Style" w:hAnsi="Bookman Old Style" w:cs="Arial"/>
                <w:sz w:val="16"/>
                <w:szCs w:val="16"/>
                <w:lang w:val="en-GB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47625</wp:posOffset>
                      </wp:positionV>
                      <wp:extent cx="6014720" cy="345440"/>
                      <wp:effectExtent l="0" t="0" r="5080" b="0"/>
                      <wp:wrapNone/>
                      <wp:docPr id="11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4720" cy="345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60A4" w:rsidRDefault="009460A4">
                                  <w:pPr>
                                    <w:pStyle w:val="Heading3"/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</w:pPr>
                                </w:p>
                                <w:p w:rsidR="009460A4" w:rsidRDefault="009460A4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>CAREER OBJECTIVE</w:t>
                                  </w:r>
                                </w:p>
                                <w:p w:rsidR="009460A4" w:rsidRDefault="009460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4" o:spid="_x0000_s1026" style="position:absolute;left:0;text-align:left;margin-left:32.5pt;margin-top:3.75pt;width:473.6pt;height:2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">
                      <v:fill r:id="rId9" o:title="" recolor="t" type="tile"/>
                      <v:path arrowok="t"/>
                      <v:textbox>
                        <w:txbxContent>
                          <w:p w:rsidR="009460A4" w:rsidRDefault="009460A4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:rsidR="009460A4" w:rsidRDefault="009460A4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CAREER OBJECTIVE</w:t>
                            </w:r>
                          </w:p>
                          <w:p w:rsidR="009460A4" w:rsidRDefault="009460A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60A4" w:rsidRPr="00C87F1C" w:rsidRDefault="009460A4" w:rsidP="009D2BD8">
            <w:pPr>
              <w:pStyle w:val="BodyText"/>
              <w:ind w:left="915"/>
              <w:rPr>
                <w:rFonts w:ascii="Bookman Old Style" w:hAnsi="Bookman Old Style" w:cs="Arial"/>
                <w:sz w:val="24"/>
                <w:szCs w:val="22"/>
                <w:lang w:val="en-GB" w:eastAsia="en-US"/>
              </w:rPr>
            </w:pPr>
            <w:r w:rsidRPr="00C87F1C">
              <w:rPr>
                <w:rFonts w:ascii="Bookman Old Style" w:hAnsi="Bookman Old Style" w:cs="Arial"/>
                <w:sz w:val="24"/>
                <w:szCs w:val="22"/>
                <w:lang w:val="en-GB" w:eastAsia="en-US"/>
              </w:rPr>
              <w:t xml:space="preserve">                                                                                               </w:t>
            </w:r>
          </w:p>
          <w:p w:rsidR="009460A4" w:rsidRDefault="009460A4" w:rsidP="009D2BD8">
            <w:pPr>
              <w:tabs>
                <w:tab w:val="left" w:pos="2730"/>
              </w:tabs>
              <w:ind w:left="915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:rsidR="0004137A" w:rsidRDefault="0004137A" w:rsidP="0004137A">
            <w:pPr>
              <w:ind w:left="717" w:right="612"/>
              <w:jc w:val="lowKashida"/>
            </w:pPr>
          </w:p>
          <w:p w:rsidR="00DD3B40" w:rsidRDefault="00610281" w:rsidP="0004137A">
            <w:pPr>
              <w:ind w:left="717" w:right="612"/>
              <w:jc w:val="lowKashida"/>
            </w:pPr>
            <w:r w:rsidRPr="007E2E3B">
              <w:t>Career enhancement by acquiring practical experience. To apply my potentials to fulfill the needs and interests of the organization as well as my own through appropriate assignments.</w:t>
            </w:r>
          </w:p>
          <w:p w:rsidR="0004137A" w:rsidRDefault="0004137A" w:rsidP="0004137A">
            <w:pPr>
              <w:ind w:left="717" w:right="612"/>
              <w:jc w:val="lowKashida"/>
            </w:pPr>
          </w:p>
          <w:p w:rsidR="0004137A" w:rsidRPr="0004137A" w:rsidRDefault="0004137A" w:rsidP="0004137A">
            <w:pPr>
              <w:ind w:left="717" w:right="612"/>
              <w:jc w:val="lowKashida"/>
            </w:pPr>
          </w:p>
          <w:p w:rsidR="003330AA" w:rsidRDefault="00A405D8" w:rsidP="009D2BD8">
            <w:pPr>
              <w:tabs>
                <w:tab w:val="left" w:pos="0"/>
              </w:tabs>
              <w:ind w:left="720" w:right="619"/>
              <w:jc w:val="both"/>
              <w:rPr>
                <w:rFonts w:ascii="Bookman Old Style" w:hAnsi="Bookman Old Style"/>
                <w:color w:val="373737"/>
                <w:shd w:val="clear" w:color="auto" w:fill="FFFFFF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90805</wp:posOffset>
                      </wp:positionV>
                      <wp:extent cx="5953760" cy="342265"/>
                      <wp:effectExtent l="0" t="0" r="8890" b="635"/>
                      <wp:wrapNone/>
                      <wp:docPr id="10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5376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0AA" w:rsidRDefault="003330AA" w:rsidP="003330AA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</w:pPr>
                                </w:p>
                                <w:p w:rsidR="003330AA" w:rsidRDefault="004E03AD" w:rsidP="003330AA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EDUCATIONAL QUALIFICATION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17" o:spid="_x0000_s1027" style="position:absolute;left:0;text-align:left;margin-left:37.3pt;margin-top:7.15pt;width:468.8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">
                      <v:fill r:id="rId9" o:title="" recolor="t" type="tile"/>
                      <v:path arrowok="t"/>
                      <v:textbox>
                        <w:txbxContent>
                          <w:p w:rsidR="003330AA" w:rsidRDefault="003330AA" w:rsidP="003330AA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:rsidR="003330AA" w:rsidRDefault="004E03AD" w:rsidP="003330A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sz w:val="28"/>
                                <w:szCs w:val="28"/>
                              </w:rPr>
                              <w:t>EDUCATIONAL QUALIFICATION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330AA" w:rsidRDefault="003330AA" w:rsidP="009D2BD8">
            <w:pPr>
              <w:tabs>
                <w:tab w:val="left" w:pos="0"/>
              </w:tabs>
              <w:ind w:left="720" w:right="619"/>
              <w:jc w:val="both"/>
              <w:rPr>
                <w:rFonts w:ascii="Bookman Old Style" w:hAnsi="Bookman Old Style"/>
                <w:color w:val="373737"/>
                <w:shd w:val="clear" w:color="auto" w:fill="FFFFFF"/>
              </w:rPr>
            </w:pPr>
          </w:p>
          <w:p w:rsidR="004E03AD" w:rsidRDefault="004E03AD" w:rsidP="009D2BD8">
            <w:pPr>
              <w:rPr>
                <w:rFonts w:ascii="Bookman Old Style" w:hAnsi="Bookman Old Style"/>
              </w:rPr>
            </w:pPr>
          </w:p>
          <w:p w:rsidR="0004137A" w:rsidRDefault="0004137A" w:rsidP="009D2BD8">
            <w:pPr>
              <w:rPr>
                <w:rFonts w:ascii="Bookman Old Style" w:hAnsi="Bookman Old Style"/>
              </w:rPr>
            </w:pPr>
          </w:p>
          <w:tbl>
            <w:tblPr>
              <w:tblW w:w="9897" w:type="dxa"/>
              <w:tblInd w:w="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80" w:firstRow="0" w:lastRow="0" w:firstColumn="1" w:lastColumn="0" w:noHBand="0" w:noVBand="0"/>
            </w:tblPr>
            <w:tblGrid>
              <w:gridCol w:w="1683"/>
              <w:gridCol w:w="2401"/>
              <w:gridCol w:w="2401"/>
              <w:gridCol w:w="1706"/>
              <w:gridCol w:w="1706"/>
            </w:tblGrid>
            <w:tr w:rsidR="00E11A59" w:rsidTr="00D55318">
              <w:trPr>
                <w:trHeight w:val="754"/>
              </w:trPr>
              <w:tc>
                <w:tcPr>
                  <w:tcW w:w="1683" w:type="dxa"/>
                  <w:vAlign w:val="center"/>
                </w:tcPr>
                <w:p w:rsidR="00E11A59" w:rsidRPr="007E2E3B" w:rsidRDefault="00E11A59" w:rsidP="009D2B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7E2E3B">
                    <w:rPr>
                      <w:b/>
                    </w:rPr>
                    <w:t>Examination</w:t>
                  </w:r>
                </w:p>
              </w:tc>
              <w:tc>
                <w:tcPr>
                  <w:tcW w:w="2401" w:type="dxa"/>
                </w:tcPr>
                <w:p w:rsidR="00E11A59" w:rsidRPr="00E11A59" w:rsidRDefault="00E11A59" w:rsidP="00E11A59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 xml:space="preserve">                </w:t>
                  </w:r>
                  <w:r w:rsidRPr="00E11A59">
                    <w:rPr>
                      <w:rFonts w:eastAsia="Arial"/>
                      <w:b/>
                      <w:color w:val="000000"/>
                    </w:rPr>
                    <w:t>UNIVERSITY</w:t>
                  </w:r>
                </w:p>
              </w:tc>
              <w:tc>
                <w:tcPr>
                  <w:tcW w:w="2401" w:type="dxa"/>
                  <w:vAlign w:val="center"/>
                </w:tcPr>
                <w:p w:rsidR="00E11A59" w:rsidRPr="007E2E3B" w:rsidRDefault="00E11A59" w:rsidP="009D2BD8">
                  <w:pPr>
                    <w:jc w:val="center"/>
                    <w:rPr>
                      <w:b/>
                    </w:rPr>
                  </w:pPr>
                  <w:r w:rsidRPr="007E2E3B">
                    <w:rPr>
                      <w:b/>
                    </w:rPr>
                    <w:t>School/college</w:t>
                  </w:r>
                </w:p>
              </w:tc>
              <w:tc>
                <w:tcPr>
                  <w:tcW w:w="1706" w:type="dxa"/>
                  <w:vAlign w:val="center"/>
                </w:tcPr>
                <w:p w:rsidR="00E11A59" w:rsidRPr="007E2E3B" w:rsidRDefault="00E11A59" w:rsidP="009D2BD8">
                  <w:pPr>
                    <w:jc w:val="center"/>
                    <w:rPr>
                      <w:b/>
                    </w:rPr>
                  </w:pPr>
                  <w:r w:rsidRPr="007E2E3B">
                    <w:rPr>
                      <w:b/>
                    </w:rPr>
                    <w:t>Year of passing</w:t>
                  </w:r>
                </w:p>
              </w:tc>
              <w:tc>
                <w:tcPr>
                  <w:tcW w:w="1706" w:type="dxa"/>
                  <w:vAlign w:val="center"/>
                </w:tcPr>
                <w:p w:rsidR="00E11A59" w:rsidRPr="007E2E3B" w:rsidRDefault="00E11A59" w:rsidP="009D2BD8">
                  <w:pPr>
                    <w:jc w:val="center"/>
                    <w:rPr>
                      <w:b/>
                    </w:rPr>
                  </w:pPr>
                  <w:r w:rsidRPr="007E2E3B">
                    <w:rPr>
                      <w:b/>
                    </w:rPr>
                    <w:t>Marks %</w:t>
                  </w:r>
                </w:p>
              </w:tc>
            </w:tr>
            <w:tr w:rsidR="00E11A59" w:rsidTr="00D55318">
              <w:trPr>
                <w:trHeight w:val="988"/>
              </w:trPr>
              <w:tc>
                <w:tcPr>
                  <w:tcW w:w="1683" w:type="dxa"/>
                  <w:tcBorders>
                    <w:bottom w:val="single" w:sz="4" w:space="0" w:color="auto"/>
                  </w:tcBorders>
                  <w:vAlign w:val="center"/>
                </w:tcPr>
                <w:p w:rsidR="00E11A59" w:rsidRPr="00FC2E81" w:rsidRDefault="00AD2948" w:rsidP="00FC2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B.sc Agriculture</w:t>
                  </w:r>
                </w:p>
              </w:tc>
              <w:tc>
                <w:tcPr>
                  <w:tcW w:w="2401" w:type="dxa"/>
                </w:tcPr>
                <w:p w:rsidR="00AD2948" w:rsidRDefault="00AD2948" w:rsidP="009D2B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</w:t>
                  </w:r>
                </w:p>
                <w:p w:rsidR="00E11A59" w:rsidRDefault="00AD2948" w:rsidP="009D2B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Dr.B.S.K.K.V. UNIVERSITY, DAPOLI</w:t>
                  </w:r>
                </w:p>
              </w:tc>
              <w:tc>
                <w:tcPr>
                  <w:tcW w:w="2401" w:type="dxa"/>
                  <w:vAlign w:val="center"/>
                </w:tcPr>
                <w:p w:rsidR="00E11A59" w:rsidRPr="00FC2E81" w:rsidRDefault="00AD2948" w:rsidP="009D2B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College of agriculture saralgaon, Saralgaon</w:t>
                  </w:r>
                </w:p>
              </w:tc>
              <w:tc>
                <w:tcPr>
                  <w:tcW w:w="1706" w:type="dxa"/>
                  <w:vAlign w:val="center"/>
                </w:tcPr>
                <w:p w:rsidR="00E11A59" w:rsidRPr="00FC2E81" w:rsidRDefault="00AD2948" w:rsidP="00FC2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Jun-2017</w:t>
                  </w:r>
                </w:p>
              </w:tc>
              <w:tc>
                <w:tcPr>
                  <w:tcW w:w="1706" w:type="dxa"/>
                  <w:vAlign w:val="center"/>
                </w:tcPr>
                <w:p w:rsidR="00E11A59" w:rsidRPr="00FC2E81" w:rsidRDefault="00AD2948" w:rsidP="009D2B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70.40%</w:t>
                  </w:r>
                </w:p>
              </w:tc>
            </w:tr>
            <w:tr w:rsidR="00E11A59" w:rsidTr="00D55318">
              <w:tblPrEx>
                <w:tblLook w:val="0000" w:firstRow="0" w:lastRow="0" w:firstColumn="0" w:lastColumn="0" w:noHBand="0" w:noVBand="0"/>
              </w:tblPrEx>
              <w:trPr>
                <w:trHeight w:val="1039"/>
              </w:trPr>
              <w:tc>
                <w:tcPr>
                  <w:tcW w:w="16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11A59" w:rsidRPr="00FC2E81" w:rsidRDefault="00E11A59" w:rsidP="00FC2E81">
                  <w:pPr>
                    <w:jc w:val="center"/>
                    <w:rPr>
                      <w:b/>
                      <w:lang w:eastAsia="x-none"/>
                    </w:rPr>
                  </w:pPr>
                  <w:r>
                    <w:rPr>
                      <w:bCs/>
                      <w:lang w:eastAsia="x-none"/>
                    </w:rPr>
                    <w:t xml:space="preserve">                       </w:t>
                  </w:r>
                  <w:r w:rsidRPr="00FC2E81">
                    <w:rPr>
                      <w:b/>
                      <w:bCs/>
                      <w:lang w:eastAsia="x-none"/>
                    </w:rPr>
                    <w:t>H.S.C</w:t>
                  </w:r>
                </w:p>
              </w:tc>
              <w:tc>
                <w:tcPr>
                  <w:tcW w:w="2401" w:type="dxa"/>
                </w:tcPr>
                <w:p w:rsidR="00E11A59" w:rsidRPr="00E11A59" w:rsidRDefault="00E11A59" w:rsidP="00577D63">
                  <w:pPr>
                    <w:jc w:val="center"/>
                    <w:rPr>
                      <w:rFonts w:eastAsia="Arial"/>
                      <w:b/>
                      <w:color w:val="000000"/>
                    </w:rPr>
                  </w:pPr>
                  <w:r>
                    <w:rPr>
                      <w:rFonts w:eastAsia="Arial"/>
                      <w:b/>
                      <w:color w:val="000000"/>
                    </w:rPr>
                    <w:t xml:space="preserve">                    </w:t>
                  </w:r>
                  <w:r w:rsidR="00577D63">
                    <w:rPr>
                      <w:rFonts w:eastAsia="Arial"/>
                      <w:b/>
                      <w:color w:val="000000"/>
                    </w:rPr>
                    <w:t xml:space="preserve">  </w:t>
                  </w:r>
                  <w:r w:rsidRPr="00E11A59">
                    <w:rPr>
                      <w:rFonts w:eastAsia="Arial"/>
                      <w:b/>
                      <w:color w:val="000000"/>
                    </w:rPr>
                    <w:t>Mumbai</w:t>
                  </w:r>
                </w:p>
              </w:tc>
              <w:tc>
                <w:tcPr>
                  <w:tcW w:w="2401" w:type="dxa"/>
                  <w:shd w:val="clear" w:color="auto" w:fill="auto"/>
                </w:tcPr>
                <w:p w:rsidR="00E11A59" w:rsidRPr="00FC2E81" w:rsidRDefault="00E11A59" w:rsidP="00E15A4F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                                       </w:t>
                  </w:r>
                  <w:r w:rsidRPr="00FC2E81">
                    <w:rPr>
                      <w:rFonts w:eastAsia="Arial"/>
                      <w:b/>
                      <w:color w:val="000000"/>
                    </w:rPr>
                    <w:t>Central Railway college Kalyan</w:t>
                  </w:r>
                </w:p>
                <w:p w:rsidR="00E11A59" w:rsidRDefault="00E11A59" w:rsidP="00E15A4F">
                  <w:pPr>
                    <w:jc w:val="center"/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:rsidR="00E11A59" w:rsidRDefault="00E11A59" w:rsidP="00DD3B40">
                  <w:pPr>
                    <w:jc w:val="center"/>
                    <w:rPr>
                      <w:bCs/>
                    </w:rPr>
                  </w:pPr>
                </w:p>
                <w:p w:rsidR="00E11A59" w:rsidRPr="00FC2E81" w:rsidRDefault="00E11A59" w:rsidP="00DD3B40">
                  <w:pPr>
                    <w:jc w:val="center"/>
                    <w:rPr>
                      <w:b/>
                      <w:bCs/>
                    </w:rPr>
                  </w:pPr>
                  <w:r w:rsidRPr="00FC2E81">
                    <w:rPr>
                      <w:b/>
                      <w:bCs/>
                    </w:rPr>
                    <w:t>FEB-2011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:rsidR="00E11A59" w:rsidRDefault="00E11A59" w:rsidP="00DD3B40">
                  <w:pPr>
                    <w:jc w:val="center"/>
                  </w:pPr>
                </w:p>
                <w:p w:rsidR="00E11A59" w:rsidRPr="00FC2E81" w:rsidRDefault="00E11A59" w:rsidP="00DD3B40">
                  <w:pPr>
                    <w:jc w:val="center"/>
                    <w:rPr>
                      <w:b/>
                    </w:rPr>
                  </w:pPr>
                  <w:r w:rsidRPr="00FC2E81">
                    <w:rPr>
                      <w:rFonts w:ascii="Arial" w:eastAsia="Arial" w:hAnsi="Arial" w:cs="Arial"/>
                      <w:b/>
                      <w:sz w:val="20"/>
                    </w:rPr>
                    <w:t>46%</w:t>
                  </w:r>
                </w:p>
              </w:tc>
            </w:tr>
            <w:tr w:rsidR="00AD2948" w:rsidTr="00AD2948">
              <w:tblPrEx>
                <w:tblLook w:val="0000" w:firstRow="0" w:lastRow="0" w:firstColumn="0" w:lastColumn="0" w:noHBand="0" w:noVBand="0"/>
              </w:tblPrEx>
              <w:trPr>
                <w:trHeight w:val="1250"/>
              </w:trPr>
              <w:tc>
                <w:tcPr>
                  <w:tcW w:w="16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D2948" w:rsidRPr="00FC2E81" w:rsidRDefault="00AD2948" w:rsidP="00AD2948">
                  <w:pPr>
                    <w:jc w:val="center"/>
                    <w:rPr>
                      <w:b/>
                    </w:rPr>
                  </w:pPr>
                  <w:r w:rsidRPr="00FC2E81">
                    <w:rPr>
                      <w:b/>
                    </w:rPr>
                    <w:t>S.S.C</w:t>
                  </w:r>
                </w:p>
              </w:tc>
              <w:tc>
                <w:tcPr>
                  <w:tcW w:w="2401" w:type="dxa"/>
                </w:tcPr>
                <w:p w:rsidR="00AD2948" w:rsidRDefault="00AD2948" w:rsidP="00AD29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Mumbai</w:t>
                  </w:r>
                </w:p>
              </w:tc>
              <w:tc>
                <w:tcPr>
                  <w:tcW w:w="2401" w:type="dxa"/>
                  <w:shd w:val="clear" w:color="auto" w:fill="auto"/>
                  <w:vAlign w:val="center"/>
                </w:tcPr>
                <w:p w:rsidR="00AD2948" w:rsidRPr="00FC2E81" w:rsidRDefault="00AD2948" w:rsidP="00AD29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Bhairavnath </w:t>
                  </w:r>
                  <w:proofErr w:type="spellStart"/>
                  <w:r w:rsidR="00E1268B">
                    <w:rPr>
                      <w:b/>
                    </w:rPr>
                    <w:t>Vidhyalay</w:t>
                  </w:r>
                  <w:proofErr w:type="spellEnd"/>
                  <w:r>
                    <w:rPr>
                      <w:b/>
                    </w:rPr>
                    <w:t>, K</w:t>
                  </w:r>
                  <w:r w:rsidRPr="00FC2E81">
                    <w:rPr>
                      <w:b/>
                    </w:rPr>
                    <w:t>alyan, Mumbai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AD2948" w:rsidRPr="00FC2E81" w:rsidRDefault="00AD2948" w:rsidP="00AD2948">
                  <w:pPr>
                    <w:jc w:val="center"/>
                    <w:rPr>
                      <w:b/>
                    </w:rPr>
                  </w:pPr>
                  <w:r w:rsidRPr="00FC2E81">
                    <w:rPr>
                      <w:b/>
                    </w:rPr>
                    <w:t>March-2009</w:t>
                  </w:r>
                </w:p>
              </w:tc>
              <w:tc>
                <w:tcPr>
                  <w:tcW w:w="1706" w:type="dxa"/>
                  <w:shd w:val="clear" w:color="auto" w:fill="auto"/>
                  <w:vAlign w:val="center"/>
                </w:tcPr>
                <w:p w:rsidR="00AD2948" w:rsidRPr="00FC2E81" w:rsidRDefault="00AD2948" w:rsidP="00AD2948">
                  <w:pPr>
                    <w:jc w:val="center"/>
                    <w:rPr>
                      <w:b/>
                    </w:rPr>
                  </w:pPr>
                  <w:r w:rsidRPr="00FC2E81">
                    <w:rPr>
                      <w:b/>
                    </w:rPr>
                    <w:t>74%</w:t>
                  </w:r>
                </w:p>
              </w:tc>
            </w:tr>
          </w:tbl>
          <w:p w:rsidR="00DD3B40" w:rsidRPr="00DD3B40" w:rsidRDefault="00DD3B40" w:rsidP="0025215F">
            <w:pPr>
              <w:ind w:right="612"/>
              <w:jc w:val="lowKashida"/>
              <w:rPr>
                <w:rFonts w:ascii="Bookman Old Style" w:hAnsi="Bookman Old Style"/>
                <w:lang w:val="en-IN"/>
              </w:rPr>
            </w:pPr>
          </w:p>
          <w:p w:rsidR="00DD3B40" w:rsidRDefault="00DD3B40" w:rsidP="0025215F">
            <w:pPr>
              <w:ind w:right="612"/>
              <w:jc w:val="lowKashida"/>
              <w:rPr>
                <w:rFonts w:ascii="Bookman Old Style" w:hAnsi="Bookman Old Style"/>
              </w:rPr>
            </w:pPr>
          </w:p>
          <w:p w:rsidR="00E538AA" w:rsidRDefault="00A405D8" w:rsidP="0025215F">
            <w:pPr>
              <w:ind w:right="612"/>
              <w:jc w:val="lowKashida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157480</wp:posOffset>
                      </wp:positionV>
                      <wp:extent cx="6014085" cy="347345"/>
                      <wp:effectExtent l="0" t="0" r="5715" b="0"/>
                      <wp:wrapNone/>
                      <wp:docPr id="9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4085" cy="3473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430" w:rsidRDefault="00FF4430" w:rsidP="00FF4430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</w:pPr>
                                </w:p>
                                <w:p w:rsidR="00FF4430" w:rsidRDefault="00FF4430" w:rsidP="00FF4430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8"/>
                                      <w:szCs w:val="28"/>
                                    </w:rPr>
                                    <w:t>KEY SKILLS</w:t>
                                  </w:r>
                                </w:p>
                                <w:p w:rsidR="00FF4430" w:rsidRDefault="00FF4430" w:rsidP="00FF4430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caps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  <w:t>PRESENT WORKING STATUS</w:t>
                                  </w:r>
                                  <w:r>
                                    <w:rPr>
                                      <w:rFonts w:ascii="Bookman Old Style" w:hAnsi="Bookman Old Style"/>
                                      <w:caps/>
                                    </w:rPr>
                                    <w:t>present working status</w:t>
                                  </w:r>
                                </w:p>
                                <w:p w:rsidR="00FF4430" w:rsidRDefault="00FF4430" w:rsidP="00FF4430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</w:pPr>
                                </w:p>
                                <w:p w:rsidR="00FF4430" w:rsidRDefault="00FF4430" w:rsidP="00FF4430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caps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aps/>
                                    </w:rPr>
                                    <w:t>present working status</w:t>
                                  </w:r>
                                </w:p>
                                <w:p w:rsidR="00FF4430" w:rsidRDefault="00FF4430" w:rsidP="00FF4430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FF4430" w:rsidRDefault="00FF4430" w:rsidP="00FF44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FF4430" w:rsidRDefault="00FF4430" w:rsidP="00FF44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FF4430" w:rsidRDefault="00FF4430" w:rsidP="00FF443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16" o:spid="_x0000_s1028" style="position:absolute;left:0;text-align:left;margin-left:37.3pt;margin-top:12.4pt;width:473.55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">
                      <v:fill r:id="rId9" o:title="" recolor="t" type="tile"/>
                      <v:path arrowok="t"/>
                      <v:textbox>
                        <w:txbxContent>
                          <w:p w:rsidR="00FF4430" w:rsidRDefault="00FF4430" w:rsidP="00FF4430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:rsidR="00FF4430" w:rsidRDefault="00FF4430" w:rsidP="00FF4430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  <w:p w:rsidR="00FF4430" w:rsidRDefault="00FF4430" w:rsidP="00FF4430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cap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4"/>
                              </w:rPr>
                              <w:t>PRESENT WORKING STATUS</w:t>
                            </w:r>
                            <w:r>
                              <w:rPr>
                                <w:rFonts w:ascii="Bookman Old Style" w:hAnsi="Bookman Old Style"/>
                                <w:caps/>
                              </w:rPr>
                              <w:t>present working status</w:t>
                            </w:r>
                          </w:p>
                          <w:p w:rsidR="00FF4430" w:rsidRDefault="00FF4430" w:rsidP="00FF4430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:rsidR="00FF4430" w:rsidRDefault="00FF4430" w:rsidP="00FF4430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cap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aps/>
                              </w:rPr>
                              <w:t>present working status</w:t>
                            </w:r>
                          </w:p>
                          <w:p w:rsidR="00FF4430" w:rsidRDefault="00FF4430" w:rsidP="00FF4430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FF4430" w:rsidRDefault="00FF4430" w:rsidP="00FF44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FF4430" w:rsidRDefault="00FF4430" w:rsidP="00FF44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FF4430" w:rsidRDefault="00FF4430" w:rsidP="00FF44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538AA" w:rsidRDefault="00E538AA" w:rsidP="009D2BD8">
            <w:pPr>
              <w:ind w:left="1347"/>
              <w:jc w:val="lowKashida"/>
              <w:rPr>
                <w:rFonts w:ascii="Bookman Old Style" w:hAnsi="Bookman Old Style"/>
              </w:rPr>
            </w:pPr>
          </w:p>
          <w:p w:rsidR="007E2E3B" w:rsidRDefault="007E2E3B" w:rsidP="007E2E3B">
            <w:pPr>
              <w:ind w:left="1347"/>
              <w:jc w:val="lowKashida"/>
              <w:rPr>
                <w:rFonts w:ascii="Bookman Old Style" w:hAnsi="Bookman Old Style"/>
              </w:rPr>
            </w:pPr>
          </w:p>
          <w:p w:rsidR="0004137A" w:rsidRDefault="0004137A" w:rsidP="0004137A">
            <w:pPr>
              <w:ind w:left="1347"/>
              <w:jc w:val="lowKashida"/>
            </w:pPr>
          </w:p>
          <w:p w:rsidR="009460A4" w:rsidRPr="007E2E3B" w:rsidRDefault="009460A4" w:rsidP="00DD3B40">
            <w:pPr>
              <w:numPr>
                <w:ilvl w:val="0"/>
                <w:numId w:val="1"/>
              </w:numPr>
              <w:tabs>
                <w:tab w:val="clear" w:pos="720"/>
              </w:tabs>
              <w:ind w:left="1347" w:hanging="450"/>
              <w:jc w:val="lowKashida"/>
            </w:pPr>
            <w:r w:rsidRPr="007E2E3B">
              <w:t>Always willing to acquire and develop new skill and knowledge.</w:t>
            </w:r>
          </w:p>
          <w:p w:rsidR="009460A4" w:rsidRPr="007E2E3B" w:rsidRDefault="009460A4" w:rsidP="009D2BD8">
            <w:pPr>
              <w:numPr>
                <w:ilvl w:val="0"/>
                <w:numId w:val="1"/>
              </w:numPr>
              <w:tabs>
                <w:tab w:val="clear" w:pos="720"/>
              </w:tabs>
              <w:ind w:left="1347" w:hanging="450"/>
              <w:jc w:val="lowKashida"/>
            </w:pPr>
            <w:r w:rsidRPr="007E2E3B">
              <w:t xml:space="preserve">Ability to work harmoniously with a wide variety of employees. </w:t>
            </w:r>
          </w:p>
          <w:p w:rsidR="009460A4" w:rsidRPr="007E2E3B" w:rsidRDefault="009460A4" w:rsidP="009D2BD8">
            <w:pPr>
              <w:numPr>
                <w:ilvl w:val="0"/>
                <w:numId w:val="1"/>
              </w:numPr>
              <w:tabs>
                <w:tab w:val="clear" w:pos="720"/>
              </w:tabs>
              <w:ind w:left="1347" w:hanging="450"/>
              <w:jc w:val="lowKashida"/>
            </w:pPr>
            <w:r w:rsidRPr="007E2E3B">
              <w:t>Having high sense of responsibility and commitment.</w:t>
            </w:r>
          </w:p>
          <w:p w:rsidR="00DD3B40" w:rsidRPr="0004137A" w:rsidRDefault="009460A4" w:rsidP="0004137A">
            <w:pPr>
              <w:numPr>
                <w:ilvl w:val="0"/>
                <w:numId w:val="1"/>
              </w:numPr>
              <w:tabs>
                <w:tab w:val="clear" w:pos="720"/>
              </w:tabs>
              <w:ind w:left="1347" w:hanging="450"/>
            </w:pPr>
            <w:r w:rsidRPr="007E2E3B">
              <w:t>Ability to work independently as well as in a t</w:t>
            </w:r>
            <w:r w:rsidR="0004137A">
              <w:t>eam environment &amp; Quick learner</w:t>
            </w:r>
          </w:p>
          <w:p w:rsidR="00DD3B40" w:rsidRDefault="00DD3B40" w:rsidP="009D2BD8">
            <w:pPr>
              <w:ind w:right="619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DD3B40" w:rsidRDefault="00DD3B40" w:rsidP="009D2BD8">
            <w:pPr>
              <w:ind w:right="619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DD3B40" w:rsidRDefault="00DD3B40" w:rsidP="009D2BD8">
            <w:pPr>
              <w:ind w:right="619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9460A4" w:rsidRPr="00C8446B" w:rsidRDefault="00A405D8" w:rsidP="009D2BD8">
            <w:pPr>
              <w:ind w:right="619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97790</wp:posOffset>
                      </wp:positionV>
                      <wp:extent cx="6014720" cy="361950"/>
                      <wp:effectExtent l="0" t="0" r="5080" b="0"/>
                      <wp:wrapNone/>
                      <wp:docPr id="8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472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2A6F" w:rsidRPr="007B2218" w:rsidRDefault="009322DB" w:rsidP="009322DB">
                                  <w:pPr>
                                    <w:pStyle w:val="Heading2"/>
                                    <w:rPr>
                                      <w:rFonts w:ascii="Bookman Old Style" w:hAnsi="Bookman Old Style" w:cs="Arial"/>
                                      <w:sz w:val="28"/>
                                      <w:szCs w:val="28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Arial"/>
                                      <w:sz w:val="28"/>
                                      <w:szCs w:val="28"/>
                                      <w:lang w:val="en-IN"/>
                                    </w:rPr>
                                    <w:t xml:space="preserve">CERTIFICATION </w:t>
                                  </w:r>
                                  <w:r w:rsidR="007B2218">
                                    <w:rPr>
                                      <w:rFonts w:ascii="Bookman Old Style" w:hAnsi="Bookman Old Style" w:cs="Arial"/>
                                      <w:sz w:val="28"/>
                                      <w:szCs w:val="28"/>
                                      <w:lang w:val="en-IN"/>
                                    </w:rPr>
                                    <w:t>COURSES</w:t>
                                  </w:r>
                                </w:p>
                                <w:p w:rsidR="009460A4" w:rsidRDefault="009460A4" w:rsidP="00412A6F">
                                  <w:pPr>
                                    <w:pStyle w:val="Heading3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  <w:p w:rsidR="009460A4" w:rsidRDefault="009460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7" o:spid="_x0000_s1029" style="position:absolute;margin-left:37.3pt;margin-top:7.7pt;width:473.6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">
                      <v:fill r:id="rId9" o:title="" recolor="t" type="tile"/>
                      <v:path arrowok="t"/>
                      <v:textbox>
                        <w:txbxContent>
                          <w:p w:rsidR="00412A6F" w:rsidRPr="007B2218" w:rsidRDefault="009322DB" w:rsidP="009322DB">
                            <w:pPr>
                              <w:pStyle w:val="Heading2"/>
                              <w:rPr>
                                <w:rFonts w:ascii="Bookman Old Style" w:hAnsi="Bookman Old Style" w:cs="Arial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28"/>
                                <w:szCs w:val="28"/>
                                <w:lang w:val="en-IN"/>
                              </w:rPr>
                              <w:t xml:space="preserve">CERTIFICATION </w:t>
                            </w:r>
                            <w:r w:rsidR="007B2218">
                              <w:rPr>
                                <w:rFonts w:ascii="Bookman Old Style" w:hAnsi="Bookman Old Style" w:cs="Arial"/>
                                <w:sz w:val="28"/>
                                <w:szCs w:val="28"/>
                                <w:lang w:val="en-IN"/>
                              </w:rPr>
                              <w:t>COURSES</w:t>
                            </w:r>
                          </w:p>
                          <w:p w:rsidR="009460A4" w:rsidRDefault="009460A4" w:rsidP="00412A6F">
                            <w:pPr>
                              <w:pStyle w:val="Heading3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9460A4" w:rsidRDefault="009460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8446B" w:rsidRDefault="00C8446B" w:rsidP="009D2BD8">
            <w:pPr>
              <w:rPr>
                <w:rFonts w:ascii="Bookman Old Style" w:hAnsi="Bookman Old Style"/>
                <w:b/>
                <w:bCs/>
              </w:rPr>
            </w:pPr>
          </w:p>
          <w:p w:rsidR="00C8446B" w:rsidRDefault="00C8446B" w:rsidP="009D2BD8">
            <w:pPr>
              <w:rPr>
                <w:rFonts w:ascii="Bookman Old Style" w:hAnsi="Bookman Old Style" w:cs="Arial"/>
                <w:bCs/>
              </w:rPr>
            </w:pPr>
          </w:p>
          <w:p w:rsidR="00E60B33" w:rsidRDefault="00E60B33" w:rsidP="009D2BD8">
            <w:pPr>
              <w:rPr>
                <w:rFonts w:ascii="Bookman Old Style" w:hAnsi="Bookman Old Style" w:cs="Arial"/>
                <w:bCs/>
              </w:rPr>
            </w:pPr>
          </w:p>
          <w:p w:rsidR="00E11A59" w:rsidRPr="00E11A59" w:rsidRDefault="00F16973" w:rsidP="00E11A59">
            <w:pPr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>
              <w:rPr>
                <w:bCs/>
              </w:rPr>
              <w:t>MS-CIT</w:t>
            </w:r>
          </w:p>
          <w:p w:rsidR="00E11A59" w:rsidRPr="00E11A59" w:rsidRDefault="00E11A59" w:rsidP="00E11A59">
            <w:pPr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 w:rsidRPr="00E11A59">
              <w:rPr>
                <w:bCs/>
              </w:rPr>
              <w:t>TALLY.ERP</w:t>
            </w:r>
          </w:p>
          <w:p w:rsidR="00E11A59" w:rsidRPr="00E11A59" w:rsidRDefault="00E11A59" w:rsidP="00E11A59">
            <w:pPr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 w:rsidRPr="00E11A59">
              <w:rPr>
                <w:bCs/>
              </w:rPr>
              <w:t xml:space="preserve"> ENGLISH TYPEWRITING 30</w:t>
            </w:r>
          </w:p>
          <w:p w:rsidR="00E11A59" w:rsidRPr="00E11A59" w:rsidRDefault="00E11A59" w:rsidP="00E11A59">
            <w:pPr>
              <w:ind w:left="1627"/>
              <w:rPr>
                <w:b/>
                <w:bCs/>
                <w:u w:val="single"/>
              </w:rPr>
            </w:pPr>
          </w:p>
          <w:p w:rsidR="00E11A59" w:rsidRPr="00783A82" w:rsidRDefault="00E11A59" w:rsidP="00E11A59">
            <w:pPr>
              <w:ind w:left="1627"/>
              <w:rPr>
                <w:b/>
                <w:bCs/>
                <w:u w:val="single"/>
              </w:rPr>
            </w:pPr>
          </w:p>
          <w:p w:rsidR="0004137A" w:rsidRDefault="0004137A" w:rsidP="006573CE">
            <w:pPr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04137A" w:rsidRDefault="0004137A" w:rsidP="0004137A">
            <w:pPr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9460A4" w:rsidRDefault="00A405D8" w:rsidP="009D2BD8">
            <w:pPr>
              <w:ind w:left="1267"/>
              <w:rPr>
                <w:rFonts w:ascii="Bookman Old Style" w:hAnsi="Bookman Old Style" w:cs="Arial"/>
                <w:b/>
                <w:bCs/>
                <w:u w:val="single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12700</wp:posOffset>
                      </wp:positionV>
                      <wp:extent cx="6115050" cy="342265"/>
                      <wp:effectExtent l="0" t="0" r="0" b="635"/>
                      <wp:wrapNone/>
                      <wp:docPr id="7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1505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60A4" w:rsidRPr="00E11A59" w:rsidRDefault="00E11A59" w:rsidP="00E11A5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                      </w:t>
                                  </w:r>
                                  <w:r w:rsidRPr="00E11A5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Working </w:t>
                                  </w:r>
                                  <w:proofErr w:type="spellStart"/>
                                  <w:r w:rsidRPr="00E11A5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experiance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18" o:spid="_x0000_s1030" style="position:absolute;left:0;text-align:left;margin-left:37.3pt;margin-top:1pt;width:481.5pt;height:2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">
                      <v:fill r:id="rId9" o:title="" recolor="t" type="tile"/>
                      <v:path arrowok="t"/>
                      <v:textbox>
                        <w:txbxContent>
                          <w:p w:rsidR="009460A4" w:rsidRPr="00E11A59" w:rsidRDefault="00E11A59" w:rsidP="00E11A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</w:t>
                            </w:r>
                            <w:r w:rsidRPr="00E11A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Working </w:t>
                            </w:r>
                            <w:proofErr w:type="spellStart"/>
                            <w:r w:rsidRPr="00E11A59">
                              <w:rPr>
                                <w:b/>
                                <w:sz w:val="28"/>
                                <w:szCs w:val="28"/>
                              </w:rPr>
                              <w:t>experiance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D3B40" w:rsidRDefault="00DD3B40" w:rsidP="00DD3B40">
            <w:pPr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F719EE" w:rsidRDefault="00F719EE" w:rsidP="009D2BD8">
            <w:pPr>
              <w:ind w:left="1267"/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F719EE" w:rsidRPr="006573CE" w:rsidRDefault="00E11A59" w:rsidP="00E11A59">
            <w:pPr>
              <w:numPr>
                <w:ilvl w:val="0"/>
                <w:numId w:val="19"/>
              </w:numPr>
              <w:rPr>
                <w:bCs/>
              </w:rPr>
            </w:pPr>
            <w:r w:rsidRPr="006573CE">
              <w:rPr>
                <w:bCs/>
              </w:rPr>
              <w:t>W</w:t>
            </w:r>
            <w:r w:rsidR="006573CE" w:rsidRPr="006573CE">
              <w:rPr>
                <w:bCs/>
              </w:rPr>
              <w:t xml:space="preserve">orked in </w:t>
            </w:r>
            <w:proofErr w:type="spellStart"/>
            <w:r w:rsidR="006573CE" w:rsidRPr="006573CE">
              <w:rPr>
                <w:bCs/>
              </w:rPr>
              <w:t>Emar</w:t>
            </w:r>
            <w:proofErr w:type="spellEnd"/>
            <w:r w:rsidR="006573CE" w:rsidRPr="006573CE">
              <w:rPr>
                <w:bCs/>
              </w:rPr>
              <w:t xml:space="preserve"> </w:t>
            </w:r>
            <w:proofErr w:type="spellStart"/>
            <w:r w:rsidR="00E1268B">
              <w:rPr>
                <w:bCs/>
              </w:rPr>
              <w:t>H</w:t>
            </w:r>
            <w:r w:rsidR="006573CE" w:rsidRPr="006573CE">
              <w:rPr>
                <w:bCs/>
              </w:rPr>
              <w:t>ydrophonics</w:t>
            </w:r>
            <w:proofErr w:type="spellEnd"/>
            <w:r w:rsidR="006573CE" w:rsidRPr="006573CE">
              <w:rPr>
                <w:bCs/>
              </w:rPr>
              <w:t xml:space="preserve"> for </w:t>
            </w:r>
            <w:r w:rsidR="00704DBD">
              <w:rPr>
                <w:bCs/>
              </w:rPr>
              <w:t>8</w:t>
            </w:r>
            <w:r w:rsidR="00453304">
              <w:rPr>
                <w:bCs/>
              </w:rPr>
              <w:t xml:space="preserve"> </w:t>
            </w:r>
            <w:r w:rsidR="006573CE" w:rsidRPr="006573CE">
              <w:rPr>
                <w:bCs/>
              </w:rPr>
              <w:t>month</w:t>
            </w:r>
            <w:r w:rsidR="006573CE">
              <w:rPr>
                <w:bCs/>
              </w:rPr>
              <w:t>.</w:t>
            </w:r>
          </w:p>
          <w:p w:rsidR="006573CE" w:rsidRPr="006573CE" w:rsidRDefault="006573CE" w:rsidP="00E11A59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6573CE">
              <w:rPr>
                <w:bCs/>
              </w:rPr>
              <w:t>Worked in</w:t>
            </w:r>
            <w:r w:rsidRPr="006573CE">
              <w:rPr>
                <w:b/>
                <w:bCs/>
              </w:rPr>
              <w:t xml:space="preserve"> </w:t>
            </w:r>
            <w:r w:rsidRPr="006573CE">
              <w:rPr>
                <w:color w:val="222222"/>
              </w:rPr>
              <w:t>Choices Prosperity Solutions Ind</w:t>
            </w:r>
            <w:r w:rsidR="00F60A15">
              <w:rPr>
                <w:color w:val="222222"/>
              </w:rPr>
              <w:t xml:space="preserve">ia Pvt. Ltd. in Mumbai </w:t>
            </w:r>
            <w:proofErr w:type="spellStart"/>
            <w:proofErr w:type="gramStart"/>
            <w:r w:rsidR="00F60A15">
              <w:rPr>
                <w:color w:val="222222"/>
              </w:rPr>
              <w:t>Andheri</w:t>
            </w:r>
            <w:proofErr w:type="spellEnd"/>
            <w:r w:rsidR="00F60A15">
              <w:rPr>
                <w:color w:val="222222"/>
              </w:rPr>
              <w:t xml:space="preserve"> </w:t>
            </w:r>
            <w:r w:rsidRPr="006573CE">
              <w:rPr>
                <w:color w:val="222222"/>
              </w:rPr>
              <w:t xml:space="preserve"> East</w:t>
            </w:r>
            <w:proofErr w:type="gramEnd"/>
            <w:r w:rsidRPr="006573CE">
              <w:rPr>
                <w:color w:val="222222"/>
              </w:rPr>
              <w:t xml:space="preserve"> ,</w:t>
            </w:r>
            <w:r w:rsidR="00F60A15">
              <w:rPr>
                <w:color w:val="222222"/>
              </w:rPr>
              <w:t xml:space="preserve"> </w:t>
            </w:r>
            <w:proofErr w:type="spellStart"/>
            <w:r w:rsidRPr="006573CE">
              <w:t>Desta</w:t>
            </w:r>
            <w:proofErr w:type="spellEnd"/>
            <w:r w:rsidRPr="006573CE">
              <w:t xml:space="preserve">  Global and </w:t>
            </w:r>
            <w:proofErr w:type="spellStart"/>
            <w:r w:rsidRPr="006573CE">
              <w:t>Desta</w:t>
            </w:r>
            <w:proofErr w:type="spellEnd"/>
            <w:r w:rsidRPr="006573CE">
              <w:t xml:space="preserve"> </w:t>
            </w:r>
            <w:proofErr w:type="spellStart"/>
            <w:r w:rsidRPr="006573CE">
              <w:t>Tallk</w:t>
            </w:r>
            <w:proofErr w:type="spellEnd"/>
            <w:r w:rsidRPr="006573CE">
              <w:t xml:space="preserve"> for 6 </w:t>
            </w:r>
            <w:proofErr w:type="spellStart"/>
            <w:r w:rsidRPr="006573CE">
              <w:t>moths</w:t>
            </w:r>
            <w:proofErr w:type="spellEnd"/>
            <w:r w:rsidRPr="006573CE">
              <w:t>.</w:t>
            </w:r>
          </w:p>
          <w:p w:rsidR="00F719EE" w:rsidRDefault="00F719EE" w:rsidP="0004137A">
            <w:pPr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737899" w:rsidRDefault="00A405D8" w:rsidP="009D2BD8">
            <w:pPr>
              <w:ind w:left="1267"/>
              <w:rPr>
                <w:rFonts w:ascii="Bookman Old Style" w:hAnsi="Bookman Old Style" w:cs="Arial"/>
                <w:b/>
                <w:bCs/>
                <w:u w:val="single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60960</wp:posOffset>
                      </wp:positionV>
                      <wp:extent cx="6115050" cy="342265"/>
                      <wp:effectExtent l="0" t="0" r="0" b="635"/>
                      <wp:wrapNone/>
                      <wp:docPr id="6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1505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899" w:rsidRDefault="00C42575" w:rsidP="0073789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22" o:spid="_x0000_s1031" style="position:absolute;left:0;text-align:left;margin-left:37.35pt;margin-top:4.8pt;width:481.5pt;height:2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">
                      <v:fill r:id="rId9" o:title="" recolor="t" type="tile"/>
                      <v:path arrowok="t"/>
                      <v:textbox>
                        <w:txbxContent>
                          <w:p w:rsidR="00737899" w:rsidRDefault="00C42575" w:rsidP="007378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DETAILS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37899" w:rsidRDefault="00737899" w:rsidP="009D2BD8">
            <w:pPr>
              <w:ind w:left="1267"/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737899" w:rsidRDefault="00737899" w:rsidP="009D2BD8">
            <w:pPr>
              <w:ind w:left="1267"/>
              <w:rPr>
                <w:rFonts w:ascii="Bookman Old Style" w:hAnsi="Bookman Old Style" w:cs="Arial"/>
                <w:b/>
                <w:bCs/>
                <w:u w:val="single"/>
              </w:rPr>
            </w:pPr>
          </w:p>
          <w:p w:rsidR="0004137A" w:rsidRDefault="0004137A" w:rsidP="009D2BD8">
            <w:pPr>
              <w:ind w:left="1267"/>
              <w:rPr>
                <w:bCs/>
              </w:rPr>
            </w:pPr>
          </w:p>
          <w:p w:rsidR="0004137A" w:rsidRDefault="0004137A" w:rsidP="009D2BD8">
            <w:pPr>
              <w:ind w:left="1267"/>
              <w:rPr>
                <w:b/>
                <w:bCs/>
                <w:u w:val="single"/>
              </w:rPr>
            </w:pPr>
          </w:p>
          <w:p w:rsidR="00737899" w:rsidRPr="00783A82" w:rsidRDefault="00A405D8" w:rsidP="009D2BD8">
            <w:pPr>
              <w:ind w:left="1267"/>
              <w:rPr>
                <w:b/>
                <w:bCs/>
                <w:u w:val="single"/>
              </w:rPr>
            </w:pPr>
            <w:r>
              <w:rPr>
                <w:rFonts w:ascii="Bookman Old Style" w:hAnsi="Bookman Old Style" w:cs="Arial"/>
                <w:b/>
                <w:i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-2540</wp:posOffset>
                      </wp:positionV>
                      <wp:extent cx="6014085" cy="342265"/>
                      <wp:effectExtent l="0" t="0" r="5715" b="635"/>
                      <wp:wrapNone/>
                      <wp:docPr id="5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14085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E9" w:rsidRDefault="00525BE9" w:rsidP="00525BE9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</w:pPr>
                                </w:p>
                                <w:p w:rsidR="004E03AD" w:rsidRPr="000316C8" w:rsidRDefault="00525BE9" w:rsidP="004F13EC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 w:rsidRPr="0004137A">
                                    <w:rPr>
                                      <w:rFonts w:ascii="Bookman Old Style" w:hAnsi="Bookman Old Style"/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4E490A" w:rsidRPr="0004137A">
                                    <w:rPr>
                                      <w:rFonts w:ascii="Bookman Old Style" w:hAnsi="Bookman Old Style"/>
                                      <w:b/>
                                      <w:caps/>
                                      <w:sz w:val="28"/>
                                      <w:szCs w:val="28"/>
                                      <w:lang w:val="en-IN"/>
                                    </w:rPr>
                                    <w:t>ersonal imformation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70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810"/>
                                    <w:gridCol w:w="2573"/>
                                    <w:gridCol w:w="1827"/>
                                    <w:gridCol w:w="1829"/>
                                    <w:gridCol w:w="1928"/>
                                  </w:tblGrid>
                                  <w:tr w:rsidR="004E03AD" w:rsidTr="007C5836">
                                    <w:trPr>
                                      <w:trHeight w:val="368"/>
                                    </w:trPr>
                                    <w:tc>
                                      <w:tcPr>
                                        <w:tcW w:w="1810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>Examination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3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>School/college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7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>Year of passing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>Marks %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  <w:b/>
                                          </w:rPr>
                                          <w:t>Class obtained</w:t>
                                        </w:r>
                                      </w:p>
                                    </w:tc>
                                  </w:tr>
                                  <w:tr w:rsidR="004E03AD" w:rsidTr="007C5836">
                                    <w:trPr>
                                      <w:trHeight w:val="440"/>
                                    </w:trPr>
                                    <w:tc>
                                      <w:tcPr>
                                        <w:tcW w:w="1810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B.Tech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3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VJTI,</w:t>
                                        </w:r>
                                      </w:p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Matunga,Mumbai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7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2012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8.5(SPI)</w:t>
                                        </w:r>
                                      </w:p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6.6(CPI)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First class</w:t>
                                        </w:r>
                                      </w:p>
                                    </w:tc>
                                  </w:tr>
                                  <w:tr w:rsidR="004E03AD" w:rsidTr="007C5836">
                                    <w:trPr>
                                      <w:trHeight w:val="530"/>
                                    </w:trPr>
                                    <w:tc>
                                      <w:tcPr>
                                        <w:tcW w:w="1810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H.S.C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3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Pune vidya bhaavan,ghatkopar, mumbai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7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2008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80.17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First class with distinction</w:t>
                                        </w:r>
                                      </w:p>
                                    </w:tc>
                                  </w:tr>
                                  <w:tr w:rsidR="004E03AD" w:rsidTr="007C5836">
                                    <w:trPr>
                                      <w:trHeight w:val="440"/>
                                    </w:trPr>
                                    <w:tc>
                                      <w:tcPr>
                                        <w:tcW w:w="1810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S.S.C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3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Karachi high school,kurla, mumbai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7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2006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81.06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:rsidR="004E03AD" w:rsidRDefault="004E03AD" w:rsidP="007C5836">
                                        <w:pPr>
                                          <w:jc w:val="center"/>
                                          <w:rPr>
                                            <w:rFonts w:ascii="Bookman Old Style" w:hAnsi="Bookman Old Style"/>
                                          </w:rPr>
                                        </w:pPr>
                                        <w:r>
                                          <w:rPr>
                                            <w:rFonts w:ascii="Bookman Old Style" w:hAnsi="Bookman Old Style"/>
                                          </w:rPr>
                                          <w:t>First class with distinction</w:t>
                                        </w:r>
                                      </w:p>
                                    </w:tc>
                                  </w:tr>
                                </w:tbl>
                                <w:p w:rsidR="00525BE9" w:rsidRPr="004E490A" w:rsidRDefault="00525BE9" w:rsidP="00525BE9">
                                  <w:pPr>
                                    <w:pStyle w:val="Heading3"/>
                                    <w:jc w:val="center"/>
                                    <w:rPr>
                                      <w:rFonts w:ascii="Bookman Old Style" w:hAnsi="Bookman Old Style"/>
                                      <w:caps/>
                                      <w:sz w:val="28"/>
                                      <w:szCs w:val="28"/>
                                      <w:lang w:val="en-IN"/>
                                    </w:rPr>
                                  </w:pPr>
                                </w:p>
                                <w:p w:rsidR="00525BE9" w:rsidRDefault="00525BE9" w:rsidP="00525BE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525BE9" w:rsidRDefault="00525BE9" w:rsidP="00525BE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15" o:spid="_x0000_s1032" style="position:absolute;left:0;text-align:left;margin-left:37.8pt;margin-top:-.2pt;width:473.5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">
                      <v:fill r:id="rId10" o:title="" recolor="t" type="tile"/>
                      <v:path arrowok="t"/>
                      <v:textbox>
                        <w:txbxContent>
                          <w:p w:rsidR="00525BE9" w:rsidRDefault="00525BE9" w:rsidP="00525BE9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:rsidR="004E03AD" w:rsidRPr="000316C8" w:rsidRDefault="00525BE9" w:rsidP="004F13E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04137A">
                              <w:rPr>
                                <w:rFonts w:ascii="Bookman Old Style" w:hAnsi="Bookman Old Style"/>
                                <w:b/>
                                <w:caps/>
                                <w:sz w:val="28"/>
                                <w:szCs w:val="28"/>
                              </w:rPr>
                              <w:t>p</w:t>
                            </w:r>
                            <w:r w:rsidR="004E490A" w:rsidRPr="0004137A">
                              <w:rPr>
                                <w:rFonts w:ascii="Bookman Old Style" w:hAnsi="Bookman Old Style"/>
                                <w:b/>
                                <w:caps/>
                                <w:sz w:val="28"/>
                                <w:szCs w:val="28"/>
                                <w:lang w:val="en-IN"/>
                              </w:rPr>
                              <w:t>ersonal imformation</w:t>
                            </w:r>
                          </w:p>
                          <w:tbl>
                            <w:tblPr>
                              <w:tblW w:w="0" w:type="auto"/>
                              <w:tblInd w:w="7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10"/>
                              <w:gridCol w:w="2573"/>
                              <w:gridCol w:w="1827"/>
                              <w:gridCol w:w="1829"/>
                              <w:gridCol w:w="1928"/>
                            </w:tblGrid>
                            <w:tr w:rsidR="004E03AD" w:rsidTr="007C5836">
                              <w:trPr>
                                <w:trHeight w:val="368"/>
                              </w:trPr>
                              <w:tc>
                                <w:tcPr>
                                  <w:tcW w:w="1810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Examination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School/college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Year of passing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Marks %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</w:rPr>
                                    <w:t>Class obtained</w:t>
                                  </w:r>
                                </w:p>
                              </w:tc>
                            </w:tr>
                            <w:tr w:rsidR="004E03AD" w:rsidTr="007C5836">
                              <w:trPr>
                                <w:trHeight w:val="440"/>
                              </w:trPr>
                              <w:tc>
                                <w:tcPr>
                                  <w:tcW w:w="1810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B.Tech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VJTI,</w:t>
                                  </w:r>
                                </w:p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Matunga,Mumbai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8.5(SPI)</w:t>
                                  </w:r>
                                </w:p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6.6(CPI)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First class</w:t>
                                  </w:r>
                                </w:p>
                              </w:tc>
                            </w:tr>
                            <w:tr w:rsidR="004E03AD" w:rsidTr="007C5836">
                              <w:trPr>
                                <w:trHeight w:val="530"/>
                              </w:trPr>
                              <w:tc>
                                <w:tcPr>
                                  <w:tcW w:w="1810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H.S.C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Pune vidya bhaavan,ghatkopar, mumbai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80.17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First class with distinction</w:t>
                                  </w:r>
                                </w:p>
                              </w:tc>
                            </w:tr>
                            <w:tr w:rsidR="004E03AD" w:rsidTr="007C5836">
                              <w:trPr>
                                <w:trHeight w:val="440"/>
                              </w:trPr>
                              <w:tc>
                                <w:tcPr>
                                  <w:tcW w:w="1810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S.S.C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Karachi high school,kurla, mumbai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81.06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:rsidR="004E03AD" w:rsidRDefault="004E03AD" w:rsidP="007C5836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First class with distinction</w:t>
                                  </w:r>
                                </w:p>
                              </w:tc>
                            </w:tr>
                          </w:tbl>
                          <w:p w:rsidR="00525BE9" w:rsidRPr="004E490A" w:rsidRDefault="00525BE9" w:rsidP="00525BE9">
                            <w:pPr>
                              <w:pStyle w:val="Heading3"/>
                              <w:jc w:val="center"/>
                              <w:rPr>
                                <w:rFonts w:ascii="Bookman Old Style" w:hAnsi="Bookman Old Style"/>
                                <w:caps/>
                                <w:sz w:val="28"/>
                                <w:szCs w:val="28"/>
                                <w:lang w:val="en-IN"/>
                              </w:rPr>
                            </w:pPr>
                          </w:p>
                          <w:p w:rsidR="00525BE9" w:rsidRDefault="00525BE9" w:rsidP="00525B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25BE9" w:rsidRDefault="00525BE9" w:rsidP="00525B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37899" w:rsidRDefault="00737899" w:rsidP="009D2BD8">
            <w:pPr>
              <w:ind w:right="61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  <w:p w:rsidR="0004137A" w:rsidRDefault="0004137A" w:rsidP="0004137A">
            <w:pPr>
              <w:ind w:left="357" w:firstLine="990"/>
              <w:jc w:val="lowKashida"/>
            </w:pPr>
          </w:p>
          <w:p w:rsidR="0004137A" w:rsidRDefault="0004137A" w:rsidP="0004137A">
            <w:pPr>
              <w:ind w:left="357" w:firstLine="990"/>
              <w:jc w:val="lowKashida"/>
            </w:pPr>
          </w:p>
          <w:p w:rsidR="0004137A" w:rsidRPr="00305CEB" w:rsidRDefault="0004137A" w:rsidP="0004137A">
            <w:pPr>
              <w:ind w:left="357" w:firstLine="990"/>
              <w:jc w:val="lowKashida"/>
            </w:pPr>
            <w:r w:rsidRPr="00305CEB">
              <w:t>Date of Birth</w:t>
            </w:r>
            <w:r w:rsidRPr="00305CEB">
              <w:tab/>
            </w:r>
            <w:r w:rsidRPr="00305CEB">
              <w:tab/>
            </w:r>
            <w:r w:rsidRPr="00305CEB">
              <w:tab/>
              <w:t>:</w:t>
            </w:r>
            <w:r w:rsidRPr="00305CEB">
              <w:tab/>
            </w:r>
            <w:r w:rsidR="006573CE">
              <w:t>30</w:t>
            </w:r>
            <w:r w:rsidR="006573CE" w:rsidRPr="006573CE">
              <w:rPr>
                <w:vertAlign w:val="superscript"/>
              </w:rPr>
              <w:t>th</w:t>
            </w:r>
            <w:r w:rsidR="006573CE">
              <w:t xml:space="preserve"> April 1994</w:t>
            </w:r>
            <w:r w:rsidRPr="00305CEB">
              <w:t xml:space="preserve"> </w:t>
            </w:r>
          </w:p>
          <w:p w:rsidR="0004137A" w:rsidRPr="00305CEB" w:rsidRDefault="0004137A" w:rsidP="0004137A">
            <w:pPr>
              <w:ind w:left="357" w:firstLine="990"/>
              <w:jc w:val="lowKashida"/>
            </w:pPr>
            <w:r>
              <w:t>Gender</w:t>
            </w:r>
            <w:r w:rsidRPr="00305CEB">
              <w:t xml:space="preserve"> </w:t>
            </w:r>
            <w:r w:rsidRPr="00305CEB">
              <w:tab/>
              <w:t xml:space="preserve">            </w:t>
            </w:r>
            <w:r w:rsidRPr="00305CEB">
              <w:tab/>
            </w:r>
            <w:r w:rsidRPr="00305CEB">
              <w:tab/>
              <w:t>:</w:t>
            </w:r>
            <w:r w:rsidRPr="00305CEB">
              <w:tab/>
            </w:r>
            <w:r>
              <w:t>M</w:t>
            </w:r>
            <w:r w:rsidRPr="00305CEB">
              <w:t xml:space="preserve">ale                     </w:t>
            </w:r>
          </w:p>
          <w:p w:rsidR="0004137A" w:rsidRPr="00305CEB" w:rsidRDefault="0004137A" w:rsidP="0004137A">
            <w:pPr>
              <w:ind w:left="357" w:firstLine="990"/>
              <w:jc w:val="lowKashida"/>
            </w:pPr>
            <w:r w:rsidRPr="00305CEB">
              <w:t>Civil Status</w:t>
            </w:r>
            <w:r w:rsidRPr="00305CEB">
              <w:tab/>
            </w:r>
            <w:r w:rsidRPr="00305CEB">
              <w:tab/>
            </w:r>
            <w:r w:rsidRPr="00305CEB">
              <w:tab/>
              <w:t>:</w:t>
            </w:r>
            <w:r w:rsidRPr="00305CEB">
              <w:tab/>
              <w:t>Unmarried</w:t>
            </w:r>
          </w:p>
          <w:p w:rsidR="0004137A" w:rsidRPr="00305CEB" w:rsidRDefault="0004137A" w:rsidP="0004137A">
            <w:pPr>
              <w:ind w:left="357" w:firstLine="990"/>
              <w:jc w:val="lowKashida"/>
            </w:pPr>
            <w:r w:rsidRPr="00305CEB">
              <w:t>Langu</w:t>
            </w:r>
            <w:r w:rsidR="00252A47">
              <w:t>ages</w:t>
            </w:r>
            <w:r w:rsidR="00252A47">
              <w:tab/>
            </w:r>
            <w:r w:rsidR="00252A47">
              <w:tab/>
            </w:r>
            <w:r w:rsidR="00252A47">
              <w:tab/>
              <w:t>:</w:t>
            </w:r>
            <w:r w:rsidR="00252A47">
              <w:tab/>
              <w:t>Marathi, Hindi, English</w:t>
            </w:r>
          </w:p>
          <w:p w:rsidR="006573CE" w:rsidRDefault="0004137A" w:rsidP="006573CE">
            <w:pPr>
              <w:widowControl w:val="0"/>
              <w:autoSpaceDE w:val="0"/>
              <w:autoSpaceDN w:val="0"/>
              <w:adjustRightInd w:val="0"/>
              <w:ind w:left="897" w:right="450" w:firstLine="450"/>
            </w:pPr>
            <w:r w:rsidRPr="00305CEB">
              <w:t xml:space="preserve">Permanent add              </w:t>
            </w:r>
            <w:r>
              <w:t xml:space="preserve">         </w:t>
            </w:r>
            <w:r w:rsidR="00F60A15">
              <w:t xml:space="preserve"> </w:t>
            </w:r>
            <w:r>
              <w:t xml:space="preserve"> </w:t>
            </w:r>
            <w:r w:rsidRPr="00305CEB">
              <w:t xml:space="preserve"> :</w:t>
            </w:r>
            <w:r>
              <w:t xml:space="preserve"> </w:t>
            </w:r>
            <w:r w:rsidRPr="00305CEB">
              <w:t xml:space="preserve">        </w:t>
            </w:r>
            <w:r w:rsidR="00252A47">
              <w:t xml:space="preserve">  </w:t>
            </w:r>
            <w:r w:rsidR="006573CE">
              <w:t>A/001 Shri Sai Nayan Plaza CHS.,</w:t>
            </w:r>
          </w:p>
          <w:p w:rsidR="006573CE" w:rsidRDefault="006573CE" w:rsidP="006573CE">
            <w:pPr>
              <w:widowControl w:val="0"/>
              <w:autoSpaceDE w:val="0"/>
              <w:autoSpaceDN w:val="0"/>
              <w:adjustRightInd w:val="0"/>
              <w:ind w:left="897" w:right="450" w:firstLine="450"/>
            </w:pPr>
            <w:r>
              <w:t xml:space="preserve">                                                            Behind </w:t>
            </w:r>
            <w:r w:rsidR="00D82597">
              <w:t>K.D.M.C</w:t>
            </w:r>
            <w:r>
              <w:t xml:space="preserve">. “B” ward office </w:t>
            </w:r>
            <w:proofErr w:type="spellStart"/>
            <w:r w:rsidR="006759F5">
              <w:t>K</w:t>
            </w:r>
            <w:r>
              <w:t>hadakpada</w:t>
            </w:r>
            <w:proofErr w:type="spellEnd"/>
            <w:r>
              <w:t>,</w:t>
            </w:r>
          </w:p>
          <w:p w:rsidR="006573CE" w:rsidRDefault="006573CE" w:rsidP="006573CE">
            <w:pPr>
              <w:widowControl w:val="0"/>
              <w:autoSpaceDE w:val="0"/>
              <w:autoSpaceDN w:val="0"/>
              <w:adjustRightInd w:val="0"/>
              <w:ind w:left="897" w:right="450" w:firstLine="450"/>
            </w:pPr>
            <w:r>
              <w:t xml:space="preserve">                                                             </w:t>
            </w:r>
            <w:r w:rsidR="006759F5">
              <w:t>K</w:t>
            </w:r>
            <w:r>
              <w:t xml:space="preserve">alyan </w:t>
            </w:r>
            <w:r w:rsidR="006759F5">
              <w:t>W</w:t>
            </w:r>
            <w:r>
              <w:t>est</w:t>
            </w:r>
            <w:r w:rsidR="00FC4DF7">
              <w:t>, Thane, Maharashtra.421301</w:t>
            </w:r>
          </w:p>
          <w:p w:rsidR="00F60A15" w:rsidRPr="00305CEB" w:rsidRDefault="00F60A15" w:rsidP="006573CE">
            <w:pPr>
              <w:widowControl w:val="0"/>
              <w:autoSpaceDE w:val="0"/>
              <w:autoSpaceDN w:val="0"/>
              <w:adjustRightInd w:val="0"/>
              <w:ind w:left="897" w:right="450" w:firstLine="450"/>
            </w:pPr>
            <w:r>
              <w:t xml:space="preserve">Native Place                              :          </w:t>
            </w:r>
            <w:proofErr w:type="spellStart"/>
            <w:r>
              <w:t>Mudawad</w:t>
            </w:r>
            <w:proofErr w:type="gramStart"/>
            <w:r>
              <w:t>,Tal.Shindkheda,Dist.Dhule</w:t>
            </w:r>
            <w:proofErr w:type="spellEnd"/>
            <w:proofErr w:type="gramEnd"/>
            <w:r>
              <w:t>.</w:t>
            </w:r>
          </w:p>
          <w:p w:rsidR="00252A47" w:rsidRPr="00305CEB" w:rsidRDefault="00F60A15" w:rsidP="00F60A15">
            <w:pPr>
              <w:widowControl w:val="0"/>
              <w:autoSpaceDE w:val="0"/>
              <w:autoSpaceDN w:val="0"/>
              <w:adjustRightInd w:val="0"/>
              <w:ind w:right="450"/>
            </w:pPr>
            <w:r>
              <w:t xml:space="preserve"> </w:t>
            </w:r>
          </w:p>
          <w:p w:rsidR="0004137A" w:rsidRPr="00305CEB" w:rsidRDefault="0004137A" w:rsidP="0004137A">
            <w:pPr>
              <w:widowControl w:val="0"/>
              <w:autoSpaceDE w:val="0"/>
              <w:autoSpaceDN w:val="0"/>
              <w:adjustRightInd w:val="0"/>
              <w:ind w:left="897" w:right="450" w:firstLine="450"/>
            </w:pPr>
            <w:r w:rsidRPr="00305CEB">
              <w:t xml:space="preserve">                </w:t>
            </w:r>
            <w:r w:rsidR="00252A47">
              <w:t xml:space="preserve">                      </w:t>
            </w:r>
            <w:r w:rsidRPr="00305CEB">
              <w:t xml:space="preserve">  </w:t>
            </w:r>
          </w:p>
          <w:p w:rsidR="0004137A" w:rsidRDefault="0004137A" w:rsidP="0004137A">
            <w:pPr>
              <w:tabs>
                <w:tab w:val="left" w:pos="0"/>
              </w:tabs>
              <w:ind w:right="619"/>
              <w:jc w:val="both"/>
              <w:rPr>
                <w:rFonts w:ascii="Bookman Old Style" w:hAnsi="Bookman Old Style"/>
                <w:color w:val="373737"/>
                <w:shd w:val="clear" w:color="auto" w:fill="FFFFFF"/>
              </w:rPr>
            </w:pPr>
          </w:p>
          <w:p w:rsidR="0004137A" w:rsidRDefault="0004137A" w:rsidP="00F719EE">
            <w:pPr>
              <w:rPr>
                <w:rFonts w:ascii="Bookman Old Style" w:hAnsi="Bookman Old Style" w:cs="Arial"/>
                <w:b/>
                <w:bCs/>
                <w:sz w:val="22"/>
                <w:szCs w:val="22"/>
                <w:u w:val="single"/>
              </w:rPr>
            </w:pPr>
          </w:p>
          <w:p w:rsidR="009460A4" w:rsidRDefault="00A405D8" w:rsidP="00F719EE">
            <w:pPr>
              <w:rPr>
                <w:rFonts w:ascii="Bookman Old Style" w:hAnsi="Bookman Old Style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Bookman Old Style" w:hAnsi="Bookman Old Style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59055</wp:posOffset>
                      </wp:positionV>
                      <wp:extent cx="6115050" cy="342265"/>
                      <wp:effectExtent l="0" t="0" r="0" b="635"/>
                      <wp:wrapNone/>
                      <wp:docPr id="4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15050" cy="342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60A4" w:rsidRDefault="009460A4">
                                  <w:pPr>
                                    <w:pStyle w:val="Heading3"/>
                                    <w:rPr>
                                      <w:rFonts w:ascii="Bookman Old Style" w:hAnsi="Bookman Old Style"/>
                                      <w:sz w:val="4"/>
                                    </w:rPr>
                                  </w:pPr>
                                </w:p>
                                <w:p w:rsidR="009460A4" w:rsidRDefault="009460A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DECLARATION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id=" 14" o:spid="_x0000_s1033" style="position:absolute;margin-left:29.85pt;margin-top:4.65pt;width:481.5pt;height:2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">
                      <v:fill r:id="rId9" o:title="" recolor="t" type="tile"/>
                      <v:path arrowok="t"/>
                      <v:textbox>
                        <w:txbxContent>
                          <w:p w:rsidR="009460A4" w:rsidRDefault="009460A4">
                            <w:pPr>
                              <w:pStyle w:val="Heading3"/>
                              <w:rPr>
                                <w:rFonts w:ascii="Bookman Old Style" w:hAnsi="Bookman Old Style"/>
                                <w:sz w:val="4"/>
                              </w:rPr>
                            </w:pPr>
                          </w:p>
                          <w:p w:rsidR="009460A4" w:rsidRDefault="009460A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460A4" w:rsidRDefault="009460A4" w:rsidP="009D2BD8">
            <w:pPr>
              <w:ind w:left="840"/>
              <w:rPr>
                <w:rFonts w:ascii="Bookman Old Style" w:hAnsi="Bookman Old Style" w:cs="Arial"/>
                <w:b/>
                <w:bCs/>
                <w:sz w:val="22"/>
                <w:szCs w:val="22"/>
                <w:u w:val="single"/>
              </w:rPr>
            </w:pPr>
          </w:p>
          <w:p w:rsidR="009460A4" w:rsidRDefault="009460A4" w:rsidP="009D2BD8">
            <w:pPr>
              <w:ind w:left="840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9460A4" w:rsidRPr="007E2E3B" w:rsidRDefault="009460A4" w:rsidP="009D2BD8">
            <w:pPr>
              <w:ind w:left="840"/>
            </w:pPr>
            <w:r w:rsidRPr="007E2E3B">
              <w:t>I hereby declare that the ab</w:t>
            </w:r>
            <w:r w:rsidR="009D2BD8" w:rsidRPr="007E2E3B">
              <w:t>ove information is true to the best of my k</w:t>
            </w:r>
            <w:r w:rsidRPr="007E2E3B">
              <w:t>nowledge and Belief.</w:t>
            </w:r>
          </w:p>
          <w:p w:rsidR="009460A4" w:rsidRDefault="009460A4" w:rsidP="0004137A"/>
          <w:p w:rsidR="0004137A" w:rsidRPr="007E2E3B" w:rsidRDefault="0004137A" w:rsidP="0004137A"/>
          <w:p w:rsidR="009460A4" w:rsidRPr="007E2E3B" w:rsidRDefault="009460A4" w:rsidP="009D2BD8">
            <w:pPr>
              <w:ind w:left="840"/>
              <w:rPr>
                <w:b/>
              </w:rPr>
            </w:pPr>
            <w:r w:rsidRPr="007E2E3B">
              <w:rPr>
                <w:b/>
              </w:rPr>
              <w:t xml:space="preserve"> </w:t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  <w:r w:rsidRPr="007E2E3B">
              <w:rPr>
                <w:b/>
              </w:rPr>
              <w:tab/>
            </w:r>
          </w:p>
          <w:p w:rsidR="009460A4" w:rsidRPr="007E2E3B" w:rsidRDefault="00252A47" w:rsidP="009D2BD8">
            <w:pPr>
              <w:ind w:left="840"/>
            </w:pPr>
            <w:r>
              <w:t>Place: Kalyan.</w:t>
            </w:r>
          </w:p>
          <w:p w:rsidR="009460A4" w:rsidRPr="00FC4DF7" w:rsidRDefault="00F60A15" w:rsidP="00FC4DF7">
            <w:pPr>
              <w:pStyle w:val="Heading6"/>
              <w:jc w:val="right"/>
              <w:rPr>
                <w:rFonts w:ascii="Bookman Old Style" w:hAnsi="Bookman Old Style" w:cs="Arial"/>
                <w:sz w:val="28"/>
                <w:szCs w:val="28"/>
                <w:lang w:val="en-US" w:eastAsia="en-US"/>
              </w:rPr>
            </w:pPr>
            <w:r>
              <w:rPr>
                <w:rFonts w:ascii="Bookman Old Style" w:hAnsi="Bookman Old Style" w:cs="Arial"/>
                <w:sz w:val="28"/>
                <w:szCs w:val="28"/>
                <w:lang w:val="en-US" w:eastAsia="en-US"/>
              </w:rPr>
              <w:t xml:space="preserve">          </w:t>
            </w:r>
            <w:proofErr w:type="spellStart"/>
            <w:r w:rsidR="00FC4DF7">
              <w:rPr>
                <w:rFonts w:ascii="Bookman Old Style" w:hAnsi="Bookman Old Style" w:cs="Arial"/>
                <w:sz w:val="28"/>
                <w:szCs w:val="28"/>
                <w:lang w:val="en-US" w:eastAsia="en-US"/>
              </w:rPr>
              <w:t>Dhiraj</w:t>
            </w:r>
            <w:proofErr w:type="spellEnd"/>
            <w:r w:rsidR="00FC4DF7">
              <w:rPr>
                <w:rFonts w:ascii="Bookman Old Style" w:hAnsi="Bookman Old Style" w:cs="Arial"/>
                <w:sz w:val="28"/>
                <w:szCs w:val="28"/>
                <w:lang w:val="en-US" w:eastAsia="en-US"/>
              </w:rPr>
              <w:t xml:space="preserve"> D. </w:t>
            </w:r>
            <w:r w:rsidR="001B7456">
              <w:rPr>
                <w:rFonts w:ascii="Bookman Old Style" w:hAnsi="Bookman Old Style" w:cs="Arial"/>
                <w:sz w:val="28"/>
                <w:szCs w:val="28"/>
                <w:lang w:val="en-US" w:eastAsia="en-US"/>
              </w:rPr>
              <w:t>W</w:t>
            </w:r>
            <w:r w:rsidR="00FC4DF7">
              <w:rPr>
                <w:rFonts w:ascii="Bookman Old Style" w:hAnsi="Bookman Old Style" w:cs="Arial"/>
                <w:sz w:val="28"/>
                <w:szCs w:val="28"/>
                <w:lang w:val="en-US" w:eastAsia="en-US"/>
              </w:rPr>
              <w:t xml:space="preserve">akade     </w:t>
            </w:r>
          </w:p>
        </w:tc>
      </w:tr>
      <w:bookmarkEnd w:id="0"/>
    </w:tbl>
    <w:p w:rsidR="009460A4" w:rsidRDefault="009460A4" w:rsidP="00107DC3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sectPr w:rsidR="009460A4">
      <w:pgSz w:w="11909" w:h="16834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79" w:rsidRDefault="00D74E79" w:rsidP="00A405D8">
      <w:r>
        <w:separator/>
      </w:r>
    </w:p>
  </w:endnote>
  <w:endnote w:type="continuationSeparator" w:id="0">
    <w:p w:rsidR="00D74E79" w:rsidRDefault="00D74E79" w:rsidP="00A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utami">
    <w:panose1 w:val="02000500000000000000"/>
    <w:charset w:val="01"/>
    <w:family w:val="roman"/>
    <w:notTrueType/>
    <w:pitch w:val="variable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79" w:rsidRDefault="00D74E79" w:rsidP="00A405D8">
      <w:r>
        <w:separator/>
      </w:r>
    </w:p>
  </w:footnote>
  <w:footnote w:type="continuationSeparator" w:id="0">
    <w:p w:rsidR="00D74E79" w:rsidRDefault="00D74E79" w:rsidP="00A4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B"/>
    <w:multiLevelType w:val="multilevel"/>
    <w:tmpl w:val="000000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0000000D"/>
    <w:multiLevelType w:val="multilevel"/>
    <w:tmpl w:val="4704B1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B38BD"/>
    <w:multiLevelType w:val="hybridMultilevel"/>
    <w:tmpl w:val="E98660F2"/>
    <w:lvl w:ilvl="0" w:tplc="33B0762C">
      <w:start w:val="1"/>
      <w:numFmt w:val="decimal"/>
      <w:lvlText w:val="%1)"/>
      <w:lvlJc w:val="left"/>
      <w:pPr>
        <w:ind w:left="295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60" w:hanging="360"/>
      </w:pPr>
    </w:lvl>
    <w:lvl w:ilvl="2" w:tplc="4009001B" w:tentative="1">
      <w:start w:val="1"/>
      <w:numFmt w:val="lowerRoman"/>
      <w:lvlText w:val="%3."/>
      <w:lvlJc w:val="right"/>
      <w:pPr>
        <w:ind w:left="4380" w:hanging="180"/>
      </w:pPr>
    </w:lvl>
    <w:lvl w:ilvl="3" w:tplc="4009000F" w:tentative="1">
      <w:start w:val="1"/>
      <w:numFmt w:val="decimal"/>
      <w:lvlText w:val="%4."/>
      <w:lvlJc w:val="left"/>
      <w:pPr>
        <w:ind w:left="5100" w:hanging="360"/>
      </w:pPr>
    </w:lvl>
    <w:lvl w:ilvl="4" w:tplc="40090019" w:tentative="1">
      <w:start w:val="1"/>
      <w:numFmt w:val="lowerLetter"/>
      <w:lvlText w:val="%5."/>
      <w:lvlJc w:val="left"/>
      <w:pPr>
        <w:ind w:left="5820" w:hanging="360"/>
      </w:pPr>
    </w:lvl>
    <w:lvl w:ilvl="5" w:tplc="4009001B" w:tentative="1">
      <w:start w:val="1"/>
      <w:numFmt w:val="lowerRoman"/>
      <w:lvlText w:val="%6."/>
      <w:lvlJc w:val="right"/>
      <w:pPr>
        <w:ind w:left="6540" w:hanging="180"/>
      </w:pPr>
    </w:lvl>
    <w:lvl w:ilvl="6" w:tplc="4009000F" w:tentative="1">
      <w:start w:val="1"/>
      <w:numFmt w:val="decimal"/>
      <w:lvlText w:val="%7."/>
      <w:lvlJc w:val="left"/>
      <w:pPr>
        <w:ind w:left="7260" w:hanging="360"/>
      </w:pPr>
    </w:lvl>
    <w:lvl w:ilvl="7" w:tplc="40090019" w:tentative="1">
      <w:start w:val="1"/>
      <w:numFmt w:val="lowerLetter"/>
      <w:lvlText w:val="%8."/>
      <w:lvlJc w:val="left"/>
      <w:pPr>
        <w:ind w:left="7980" w:hanging="360"/>
      </w:pPr>
    </w:lvl>
    <w:lvl w:ilvl="8" w:tplc="40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>
    <w:nsid w:val="1E833D97"/>
    <w:multiLevelType w:val="hybridMultilevel"/>
    <w:tmpl w:val="18D4FB80"/>
    <w:lvl w:ilvl="0" w:tplc="40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8EC1E4F"/>
    <w:multiLevelType w:val="hybridMultilevel"/>
    <w:tmpl w:val="902664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C765B"/>
    <w:multiLevelType w:val="hybridMultilevel"/>
    <w:tmpl w:val="832E22B4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9">
    <w:nsid w:val="46A97BDB"/>
    <w:multiLevelType w:val="hybridMultilevel"/>
    <w:tmpl w:val="B852B644"/>
    <w:lvl w:ilvl="0" w:tplc="40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C824EBE"/>
    <w:multiLevelType w:val="hybridMultilevel"/>
    <w:tmpl w:val="1DB036FA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1">
    <w:nsid w:val="5C946B19"/>
    <w:multiLevelType w:val="hybridMultilevel"/>
    <w:tmpl w:val="F266E00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7C5E02"/>
    <w:multiLevelType w:val="hybridMultilevel"/>
    <w:tmpl w:val="8AC4110E"/>
    <w:lvl w:ilvl="0" w:tplc="4009000D">
      <w:start w:val="1"/>
      <w:numFmt w:val="bullet"/>
      <w:lvlText w:val=""/>
      <w:lvlJc w:val="left"/>
      <w:pPr>
        <w:ind w:left="197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3">
    <w:nsid w:val="63975626"/>
    <w:multiLevelType w:val="hybridMultilevel"/>
    <w:tmpl w:val="778E0D9E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4">
    <w:nsid w:val="6F665D85"/>
    <w:multiLevelType w:val="hybridMultilevel"/>
    <w:tmpl w:val="F790FD3A"/>
    <w:lvl w:ilvl="0" w:tplc="04090017">
      <w:start w:val="1"/>
      <w:numFmt w:val="lowerLetter"/>
      <w:lvlText w:val="%1)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5">
    <w:nsid w:val="7B0D699A"/>
    <w:multiLevelType w:val="hybridMultilevel"/>
    <w:tmpl w:val="FABCB912"/>
    <w:lvl w:ilvl="0" w:tplc="0409000D">
      <w:start w:val="1"/>
      <w:numFmt w:val="bullet"/>
      <w:lvlText w:val="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6">
    <w:nsid w:val="7B9E3B96"/>
    <w:multiLevelType w:val="hybridMultilevel"/>
    <w:tmpl w:val="6FCA0FC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F04697"/>
    <w:multiLevelType w:val="hybridMultilevel"/>
    <w:tmpl w:val="840E946A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8">
    <w:nsid w:val="7F2D254B"/>
    <w:multiLevelType w:val="hybridMultilevel"/>
    <w:tmpl w:val="B0505CA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7"/>
  </w:num>
  <w:num w:numId="11">
    <w:abstractNumId w:val="16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9"/>
  </w:num>
  <w:num w:numId="17">
    <w:abstractNumId w:val="15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16C8"/>
    <w:rsid w:val="0004137A"/>
    <w:rsid w:val="00043182"/>
    <w:rsid w:val="00067689"/>
    <w:rsid w:val="00081AF5"/>
    <w:rsid w:val="00084FB3"/>
    <w:rsid w:val="0009706F"/>
    <w:rsid w:val="000F41E5"/>
    <w:rsid w:val="000F5318"/>
    <w:rsid w:val="00107DC3"/>
    <w:rsid w:val="00112C1B"/>
    <w:rsid w:val="00155183"/>
    <w:rsid w:val="00156212"/>
    <w:rsid w:val="00156C47"/>
    <w:rsid w:val="00166BAE"/>
    <w:rsid w:val="00172377"/>
    <w:rsid w:val="00172A27"/>
    <w:rsid w:val="00173F25"/>
    <w:rsid w:val="001B7456"/>
    <w:rsid w:val="001F5108"/>
    <w:rsid w:val="00224A9D"/>
    <w:rsid w:val="0025215F"/>
    <w:rsid w:val="00252A47"/>
    <w:rsid w:val="00252B8D"/>
    <w:rsid w:val="00267220"/>
    <w:rsid w:val="002C5C47"/>
    <w:rsid w:val="00305CEB"/>
    <w:rsid w:val="00306E72"/>
    <w:rsid w:val="00307C49"/>
    <w:rsid w:val="0031288F"/>
    <w:rsid w:val="003128B3"/>
    <w:rsid w:val="00322DD1"/>
    <w:rsid w:val="003330AA"/>
    <w:rsid w:val="00333B8C"/>
    <w:rsid w:val="00344104"/>
    <w:rsid w:val="0037676A"/>
    <w:rsid w:val="00376BD1"/>
    <w:rsid w:val="003E53AB"/>
    <w:rsid w:val="00400211"/>
    <w:rsid w:val="00412A6F"/>
    <w:rsid w:val="00413792"/>
    <w:rsid w:val="00453304"/>
    <w:rsid w:val="00461527"/>
    <w:rsid w:val="004626A5"/>
    <w:rsid w:val="00483635"/>
    <w:rsid w:val="00487B4E"/>
    <w:rsid w:val="004C4B09"/>
    <w:rsid w:val="004E03AD"/>
    <w:rsid w:val="004E3631"/>
    <w:rsid w:val="004E490A"/>
    <w:rsid w:val="004F13EC"/>
    <w:rsid w:val="00525BE9"/>
    <w:rsid w:val="0055383E"/>
    <w:rsid w:val="005579AC"/>
    <w:rsid w:val="00577D63"/>
    <w:rsid w:val="0058239C"/>
    <w:rsid w:val="005A32B0"/>
    <w:rsid w:val="005C1C7D"/>
    <w:rsid w:val="005E3398"/>
    <w:rsid w:val="00610281"/>
    <w:rsid w:val="00635FA5"/>
    <w:rsid w:val="006573CE"/>
    <w:rsid w:val="006759F5"/>
    <w:rsid w:val="00704DBD"/>
    <w:rsid w:val="0073182F"/>
    <w:rsid w:val="00737899"/>
    <w:rsid w:val="0075685B"/>
    <w:rsid w:val="00783A82"/>
    <w:rsid w:val="007B2218"/>
    <w:rsid w:val="007C104D"/>
    <w:rsid w:val="007C5836"/>
    <w:rsid w:val="007E2E3B"/>
    <w:rsid w:val="00805B27"/>
    <w:rsid w:val="00833555"/>
    <w:rsid w:val="00837EB6"/>
    <w:rsid w:val="00847409"/>
    <w:rsid w:val="00866B35"/>
    <w:rsid w:val="008724F7"/>
    <w:rsid w:val="008924D4"/>
    <w:rsid w:val="008A1C8D"/>
    <w:rsid w:val="008C0945"/>
    <w:rsid w:val="008C1C00"/>
    <w:rsid w:val="008C7717"/>
    <w:rsid w:val="008D0941"/>
    <w:rsid w:val="008D2DD0"/>
    <w:rsid w:val="008D37BB"/>
    <w:rsid w:val="008E05F9"/>
    <w:rsid w:val="008E330F"/>
    <w:rsid w:val="008F115E"/>
    <w:rsid w:val="008F399F"/>
    <w:rsid w:val="0090399B"/>
    <w:rsid w:val="00923AE4"/>
    <w:rsid w:val="00923FDD"/>
    <w:rsid w:val="00925202"/>
    <w:rsid w:val="009322DB"/>
    <w:rsid w:val="00937570"/>
    <w:rsid w:val="009460A4"/>
    <w:rsid w:val="00950444"/>
    <w:rsid w:val="00952D02"/>
    <w:rsid w:val="009653F4"/>
    <w:rsid w:val="00967ADE"/>
    <w:rsid w:val="00977DDC"/>
    <w:rsid w:val="00993ACE"/>
    <w:rsid w:val="009D2BD8"/>
    <w:rsid w:val="009F5C0C"/>
    <w:rsid w:val="00A1609E"/>
    <w:rsid w:val="00A17035"/>
    <w:rsid w:val="00A22F85"/>
    <w:rsid w:val="00A405D8"/>
    <w:rsid w:val="00A519AC"/>
    <w:rsid w:val="00A62320"/>
    <w:rsid w:val="00A8138C"/>
    <w:rsid w:val="00A86880"/>
    <w:rsid w:val="00A9633D"/>
    <w:rsid w:val="00AB50FD"/>
    <w:rsid w:val="00AC3304"/>
    <w:rsid w:val="00AD2948"/>
    <w:rsid w:val="00AD47B3"/>
    <w:rsid w:val="00B00573"/>
    <w:rsid w:val="00B0104F"/>
    <w:rsid w:val="00B2164E"/>
    <w:rsid w:val="00B343F6"/>
    <w:rsid w:val="00B71469"/>
    <w:rsid w:val="00B77B23"/>
    <w:rsid w:val="00B80F81"/>
    <w:rsid w:val="00B90AE8"/>
    <w:rsid w:val="00BD5F9C"/>
    <w:rsid w:val="00BF655A"/>
    <w:rsid w:val="00C0710F"/>
    <w:rsid w:val="00C13E53"/>
    <w:rsid w:val="00C42575"/>
    <w:rsid w:val="00C44685"/>
    <w:rsid w:val="00C56A20"/>
    <w:rsid w:val="00C66725"/>
    <w:rsid w:val="00C83B0D"/>
    <w:rsid w:val="00C8446B"/>
    <w:rsid w:val="00C86CFD"/>
    <w:rsid w:val="00C87F1C"/>
    <w:rsid w:val="00CA3BB1"/>
    <w:rsid w:val="00CA57FF"/>
    <w:rsid w:val="00CE0185"/>
    <w:rsid w:val="00D27222"/>
    <w:rsid w:val="00D4540E"/>
    <w:rsid w:val="00D5415B"/>
    <w:rsid w:val="00D55318"/>
    <w:rsid w:val="00D7092B"/>
    <w:rsid w:val="00D74E79"/>
    <w:rsid w:val="00D82597"/>
    <w:rsid w:val="00D87414"/>
    <w:rsid w:val="00DC17BA"/>
    <w:rsid w:val="00DD3B40"/>
    <w:rsid w:val="00DE6E02"/>
    <w:rsid w:val="00E01A67"/>
    <w:rsid w:val="00E04355"/>
    <w:rsid w:val="00E11A59"/>
    <w:rsid w:val="00E1268B"/>
    <w:rsid w:val="00E15A4F"/>
    <w:rsid w:val="00E20C14"/>
    <w:rsid w:val="00E22BBD"/>
    <w:rsid w:val="00E538AA"/>
    <w:rsid w:val="00E60B33"/>
    <w:rsid w:val="00E735CB"/>
    <w:rsid w:val="00E7747E"/>
    <w:rsid w:val="00E868FC"/>
    <w:rsid w:val="00EB3308"/>
    <w:rsid w:val="00EE2E46"/>
    <w:rsid w:val="00EE7315"/>
    <w:rsid w:val="00EF1F19"/>
    <w:rsid w:val="00EF43B0"/>
    <w:rsid w:val="00EF7D9D"/>
    <w:rsid w:val="00F16973"/>
    <w:rsid w:val="00F3166B"/>
    <w:rsid w:val="00F34EF8"/>
    <w:rsid w:val="00F548FE"/>
    <w:rsid w:val="00F60A15"/>
    <w:rsid w:val="00F719EE"/>
    <w:rsid w:val="00F92A3F"/>
    <w:rsid w:val="00F974E9"/>
    <w:rsid w:val="00FC2E81"/>
    <w:rsid w:val="00FC4DF7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6E936-7FEE-A848-A141-E6403405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A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0"/>
      <w:u w:val="single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rFonts w:ascii="Calibri" w:hAnsi="Calibri"/>
      <w:b/>
      <w:bCs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character" w:customStyle="1" w:styleId="SubtitleChar1">
    <w:name w:val="Subtitle Char1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Cs w:val="24"/>
    </w:rPr>
  </w:style>
  <w:style w:type="character" w:customStyle="1" w:styleId="SubtitleChar">
    <w:name w:val="Subtitle Char"/>
    <w:link w:val="Subtitle"/>
    <w:rPr>
      <w:rFonts w:ascii="Cambria" w:hAnsi="Cambria" w:cs="Mangal"/>
      <w:sz w:val="24"/>
      <w:szCs w:val="24"/>
    </w:rPr>
  </w:style>
  <w:style w:type="character" w:customStyle="1" w:styleId="Heading6Char">
    <w:name w:val="Heading 6 Char"/>
    <w:link w:val="Heading6"/>
    <w:rPr>
      <w:rFonts w:ascii="Calibri" w:eastAsia="Times New Roman" w:hAnsi="Calibri" w:cs="Gautami"/>
      <w:b/>
      <w:bCs/>
      <w:szCs w:val="22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Subtitle">
    <w:name w:val="Subtitle"/>
    <w:basedOn w:val="Normal"/>
    <w:next w:val="Normal"/>
    <w:link w:val="SubtitleChar"/>
    <w:qFormat/>
    <w:pPr>
      <w:spacing w:after="60" w:line="276" w:lineRule="auto"/>
      <w:jc w:val="center"/>
      <w:outlineLvl w:val="1"/>
    </w:pPr>
    <w:rPr>
      <w:rFonts w:ascii="Cambria" w:eastAsia="SimSun" w:hAnsi="Cambria"/>
      <w:lang w:val="x-none" w:eastAsia="x-non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Pr>
      <w:sz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E11A5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5D8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5D8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77F9-0610-442A-A84E-4B9D2CDD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Hewlett-Packard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Administrator</dc:creator>
  <cp:keywords/>
  <cp:lastModifiedBy>admin</cp:lastModifiedBy>
  <cp:revision>2</cp:revision>
  <cp:lastPrinted>2014-07-11T14:48:00Z</cp:lastPrinted>
  <dcterms:created xsi:type="dcterms:W3CDTF">2024-01-22T16:06:00Z</dcterms:created>
  <dcterms:modified xsi:type="dcterms:W3CDTF">2024-01-22T16:06:00Z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1033-8.1.0.3018</vt:lpwstr>
  </property>
</Properties>
</file>