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901" w:rsidRDefault="00484901">
      <w:pPr>
        <w:pStyle w:val="Heading1"/>
        <w:jc w:val="center"/>
        <w:rPr>
          <w:b/>
          <w:sz w:val="52"/>
          <w:szCs w:val="52"/>
          <w:u w:val="single"/>
        </w:rPr>
      </w:pPr>
    </w:p>
    <w:p w:rsidR="00484901" w:rsidRDefault="007E0819">
      <w:pPr>
        <w:pStyle w:val="Heading1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CURRICULU</w:t>
      </w:r>
      <w:r w:rsidR="00484901">
        <w:rPr>
          <w:b/>
          <w:sz w:val="52"/>
          <w:szCs w:val="52"/>
          <w:u w:val="single"/>
        </w:rPr>
        <w:t>M-VITAE</w:t>
      </w:r>
    </w:p>
    <w:p w:rsidR="00484901" w:rsidRDefault="00484901" w:rsidP="00692B60">
      <w:pPr>
        <w:spacing w:line="204" w:lineRule="auto"/>
        <w:ind w:left="5760" w:firstLine="720"/>
        <w:rPr>
          <w:b/>
          <w:sz w:val="28"/>
        </w:rPr>
      </w:pPr>
    </w:p>
    <w:p w:rsidR="009F2DC2" w:rsidRPr="00FB7767" w:rsidRDefault="00C12D4B" w:rsidP="00146CED">
      <w:pPr>
        <w:spacing w:line="204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DEVASHISH PATEKAR</w:t>
      </w:r>
    </w:p>
    <w:p w:rsidR="00484901" w:rsidRPr="00FB7767" w:rsidRDefault="00C12D4B" w:rsidP="00146CED">
      <w:pPr>
        <w:spacing w:line="204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Labour colony</w:t>
      </w:r>
      <w:r w:rsidR="00484901" w:rsidRPr="00FB7767">
        <w:rPr>
          <w:b/>
          <w:sz w:val="22"/>
          <w:szCs w:val="22"/>
        </w:rPr>
        <w:t xml:space="preserve">, </w:t>
      </w:r>
    </w:p>
    <w:p w:rsidR="00484901" w:rsidRPr="00FB7767" w:rsidRDefault="00C12D4B" w:rsidP="00146CED">
      <w:pPr>
        <w:spacing w:line="204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Siddharth nagar</w:t>
      </w:r>
      <w:r w:rsidR="00484901" w:rsidRPr="00FB7767">
        <w:rPr>
          <w:b/>
          <w:sz w:val="22"/>
          <w:szCs w:val="22"/>
        </w:rPr>
        <w:t xml:space="preserve"> </w:t>
      </w:r>
    </w:p>
    <w:p w:rsidR="00484901" w:rsidRPr="00FB7767" w:rsidRDefault="00C12D4B" w:rsidP="00146CED">
      <w:pPr>
        <w:spacing w:line="204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Tar fail, Akola. ( MH )</w:t>
      </w:r>
    </w:p>
    <w:p w:rsidR="00FB7767" w:rsidRPr="00FB7767" w:rsidRDefault="00FB7767" w:rsidP="00146CED">
      <w:pPr>
        <w:spacing w:line="204" w:lineRule="auto"/>
        <w:rPr>
          <w:b/>
          <w:sz w:val="22"/>
          <w:szCs w:val="22"/>
        </w:rPr>
      </w:pPr>
      <w:r w:rsidRPr="00FB7767">
        <w:rPr>
          <w:b/>
          <w:sz w:val="22"/>
          <w:szCs w:val="22"/>
        </w:rPr>
        <w:t xml:space="preserve">Pin </w:t>
      </w:r>
      <w:r w:rsidR="00685969">
        <w:rPr>
          <w:b/>
          <w:sz w:val="22"/>
          <w:szCs w:val="22"/>
        </w:rPr>
        <w:t xml:space="preserve">Code </w:t>
      </w:r>
      <w:r w:rsidRPr="00FB7767">
        <w:rPr>
          <w:b/>
          <w:sz w:val="22"/>
          <w:szCs w:val="22"/>
        </w:rPr>
        <w:t xml:space="preserve">:- </w:t>
      </w:r>
      <w:r w:rsidR="00C12D4B">
        <w:rPr>
          <w:b/>
          <w:sz w:val="22"/>
          <w:szCs w:val="22"/>
        </w:rPr>
        <w:t>444003</w:t>
      </w:r>
    </w:p>
    <w:p w:rsidR="00484901" w:rsidRPr="00FB7767" w:rsidRDefault="009F2DC2" w:rsidP="00146CED">
      <w:pPr>
        <w:spacing w:line="204" w:lineRule="auto"/>
        <w:rPr>
          <w:b/>
          <w:sz w:val="22"/>
          <w:szCs w:val="22"/>
        </w:rPr>
      </w:pPr>
      <w:r w:rsidRPr="00FB7767">
        <w:rPr>
          <w:b/>
          <w:sz w:val="22"/>
          <w:szCs w:val="22"/>
        </w:rPr>
        <w:t xml:space="preserve">Mobile – </w:t>
      </w:r>
      <w:r w:rsidR="00C12D4B">
        <w:rPr>
          <w:b/>
          <w:sz w:val="22"/>
          <w:szCs w:val="22"/>
        </w:rPr>
        <w:t>9111597371</w:t>
      </w:r>
    </w:p>
    <w:p w:rsidR="00484901" w:rsidRDefault="00484901" w:rsidP="00146CED">
      <w:pPr>
        <w:spacing w:line="204" w:lineRule="auto"/>
        <w:rPr>
          <w:b/>
          <w:sz w:val="28"/>
          <w:szCs w:val="28"/>
        </w:rPr>
      </w:pPr>
      <w:r>
        <w:rPr>
          <w:b/>
          <w:color w:val="0000FF"/>
          <w:u w:val="single"/>
        </w:rPr>
        <w:t xml:space="preserve">E-mail – </w:t>
      </w:r>
      <w:r w:rsidR="00C12D4B">
        <w:rPr>
          <w:b/>
          <w:color w:val="0000FF"/>
          <w:u w:val="single"/>
        </w:rPr>
        <w:t>devapatekar12</w:t>
      </w:r>
      <w:r>
        <w:rPr>
          <w:b/>
          <w:color w:val="0000FF"/>
          <w:u w:val="single"/>
        </w:rPr>
        <w:t>@gmail.com</w:t>
      </w:r>
    </w:p>
    <w:p w:rsidR="00484901" w:rsidRPr="00A05BA3" w:rsidRDefault="00484901" w:rsidP="00146CED">
      <w:pPr>
        <w:spacing w:line="180" w:lineRule="auto"/>
        <w:rPr>
          <w:b/>
        </w:rPr>
      </w:pPr>
      <w:r>
        <w:rPr>
          <w:b/>
          <w:sz w:val="36"/>
          <w:szCs w:val="36"/>
        </w:rPr>
        <w:t xml:space="preserve">____________________________________________________   </w:t>
      </w:r>
    </w:p>
    <w:p w:rsidR="00A05BA3" w:rsidRDefault="006E1AB0" w:rsidP="00A05BA3">
      <w:pPr>
        <w:spacing w:line="360" w:lineRule="auto"/>
        <w:ind w:right="-1440" w:firstLine="180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7359EE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657975" cy="347345"/>
                <wp:effectExtent l="0" t="0" r="47625" b="52705"/>
                <wp:wrapNone/>
                <wp:docPr id="1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57975" cy="347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84901" w:rsidRDefault="005D4D3B" w:rsidP="005D4D3B">
                            <w:pPr>
                              <w:rPr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5EDA"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>Career</w:t>
                            </w:r>
                            <w:r w:rsidR="00595FF3"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5EDA"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>Objective</w:t>
                            </w:r>
                          </w:p>
                          <w:p w:rsidR="00484901" w:rsidRDefault="00484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359EE"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0;margin-top:4.6pt;width:524.25pt;height:27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484901" w:rsidRDefault="005D4D3B" w:rsidP="005D4D3B">
                      <w:pPr>
                        <w:rPr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 xml:space="preserve"> </w:t>
                      </w:r>
                      <w:r w:rsidR="00555EDA">
                        <w:rPr>
                          <w:b/>
                          <w:smallCaps/>
                          <w:sz w:val="36"/>
                          <w:szCs w:val="36"/>
                        </w:rPr>
                        <w:t>Career</w:t>
                      </w:r>
                      <w:r w:rsidR="00595FF3">
                        <w:rPr>
                          <w:b/>
                          <w:smallCaps/>
                          <w:sz w:val="36"/>
                          <w:szCs w:val="36"/>
                        </w:rPr>
                        <w:t xml:space="preserve"> </w:t>
                      </w:r>
                      <w:r w:rsidR="00555EDA">
                        <w:rPr>
                          <w:b/>
                          <w:smallCaps/>
                          <w:sz w:val="36"/>
                          <w:szCs w:val="36"/>
                        </w:rPr>
                        <w:t>Objective</w:t>
                      </w:r>
                    </w:p>
                    <w:p w:rsidR="00484901" w:rsidRDefault="00484901"/>
                  </w:txbxContent>
                </v:textbox>
              </v:shape>
            </w:pict>
          </mc:Fallback>
        </mc:AlternateContent>
      </w:r>
    </w:p>
    <w:p w:rsidR="00484901" w:rsidRPr="00153314" w:rsidRDefault="00484901" w:rsidP="00672CC9">
      <w:pPr>
        <w:ind w:right="-1440" w:firstLine="180"/>
      </w:pPr>
    </w:p>
    <w:p w:rsidR="00484901" w:rsidRPr="00153314" w:rsidRDefault="00484901" w:rsidP="00150D08">
      <w:pPr>
        <w:pStyle w:val="Heading2"/>
        <w:ind w:right="-180"/>
        <w:jc w:val="both"/>
        <w:rPr>
          <w:sz w:val="24"/>
        </w:rPr>
      </w:pPr>
      <w:r w:rsidRPr="00153314">
        <w:rPr>
          <w:sz w:val="24"/>
        </w:rPr>
        <w:t xml:space="preserve">To work in an organization where my abilities can be utilized in the best possible way for the progress of organization and to be known as a person with commitment and integrity, I will </w:t>
      </w:r>
      <w:r w:rsidR="00FB7767" w:rsidRPr="00153314">
        <w:rPr>
          <w:sz w:val="24"/>
        </w:rPr>
        <w:t>contribute my knowledge, talents</w:t>
      </w:r>
      <w:r w:rsidRPr="00153314">
        <w:rPr>
          <w:sz w:val="24"/>
        </w:rPr>
        <w:t>, values and ethics towards the development of organization.</w:t>
      </w:r>
    </w:p>
    <w:p w:rsidR="00BC51C1" w:rsidRDefault="006E1AB0" w:rsidP="00672CC9">
      <w:r>
        <w:rPr>
          <w:noProof/>
          <w:lang w:val="en-GB" w:eastAsia="en-GB" w:bidi="hi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287D38">
                <wp:simplePos x="0" y="0"/>
                <wp:positionH relativeFrom="column">
                  <wp:posOffset>-38100</wp:posOffset>
                </wp:positionH>
                <wp:positionV relativeFrom="paragraph">
                  <wp:posOffset>128270</wp:posOffset>
                </wp:positionV>
                <wp:extent cx="6734175" cy="347345"/>
                <wp:effectExtent l="0" t="0" r="28575" b="33655"/>
                <wp:wrapNone/>
                <wp:docPr id="9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34175" cy="347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84901" w:rsidRDefault="00484901" w:rsidP="00A05BA3">
                            <w:pPr>
                              <w:ind w:right="-1440"/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>Educational Qualification</w:t>
                            </w:r>
                          </w:p>
                          <w:p w:rsidR="00484901" w:rsidRDefault="00484901">
                            <w:pPr>
                              <w:rPr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87D38" id=" 7" o:spid="_x0000_s1027" type="#_x0000_t202" style="position:absolute;margin-left:-3pt;margin-top:10.1pt;width:530.25pt;height:27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484901" w:rsidRDefault="00484901" w:rsidP="00A05BA3">
                      <w:pPr>
                        <w:ind w:right="-1440"/>
                        <w:rPr>
                          <w:b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>Educational Qualification</w:t>
                      </w:r>
                    </w:p>
                    <w:p w:rsidR="00484901" w:rsidRDefault="00484901">
                      <w:pPr>
                        <w:rPr>
                          <w:smallCap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51C1" w:rsidRPr="00BC51C1" w:rsidRDefault="00BC51C1" w:rsidP="00672CC9"/>
    <w:p w:rsidR="00484901" w:rsidRDefault="00484901">
      <w:pPr>
        <w:shd w:val="clear" w:color="auto" w:fill="FFFFFF"/>
        <w:spacing w:after="200"/>
        <w:rPr>
          <w:b/>
          <w:u w:val="single"/>
        </w:rPr>
      </w:pPr>
    </w:p>
    <w:p w:rsidR="00FB321F" w:rsidRDefault="009639A9" w:rsidP="009639A9">
      <w:pPr>
        <w:pStyle w:val="ListParagraph"/>
        <w:numPr>
          <w:ilvl w:val="0"/>
          <w:numId w:val="29"/>
        </w:numPr>
        <w:shd w:val="clear" w:color="auto" w:fill="FFFFFF"/>
        <w:spacing w:after="200" w:line="204" w:lineRule="auto"/>
        <w:rPr>
          <w:b/>
        </w:rPr>
      </w:pPr>
      <w:r w:rsidRPr="009639A9">
        <w:rPr>
          <w:b/>
        </w:rPr>
        <w:t>Degree in Automobile Technology</w:t>
      </w:r>
      <w:r>
        <w:rPr>
          <w:b/>
        </w:rPr>
        <w:t xml:space="preserve"> From Dr. Baba Saheb Ambedkar University with 64.28% in 2016 ( MIT College Aurangabad ).</w:t>
      </w:r>
    </w:p>
    <w:p w:rsidR="009639A9" w:rsidRDefault="009639A9" w:rsidP="009639A9">
      <w:pPr>
        <w:pStyle w:val="ListParagraph"/>
        <w:numPr>
          <w:ilvl w:val="0"/>
          <w:numId w:val="29"/>
        </w:numPr>
        <w:shd w:val="clear" w:color="auto" w:fill="FFFFFF"/>
        <w:spacing w:after="200" w:line="204" w:lineRule="auto"/>
        <w:rPr>
          <w:b/>
        </w:rPr>
      </w:pPr>
      <w:r>
        <w:rPr>
          <w:b/>
        </w:rPr>
        <w:t>HSC Shri Shivaji College, Akola Amravati Board with 74.33% in 2013.</w:t>
      </w:r>
    </w:p>
    <w:p w:rsidR="009639A9" w:rsidRDefault="009639A9" w:rsidP="009639A9">
      <w:pPr>
        <w:pStyle w:val="ListParagraph"/>
        <w:numPr>
          <w:ilvl w:val="0"/>
          <w:numId w:val="29"/>
        </w:numPr>
        <w:shd w:val="clear" w:color="auto" w:fill="FFFFFF"/>
        <w:spacing w:after="200" w:line="204" w:lineRule="auto"/>
        <w:rPr>
          <w:b/>
        </w:rPr>
      </w:pPr>
      <w:r>
        <w:rPr>
          <w:b/>
        </w:rPr>
        <w:t>SSC Little Star Convent, Akola with 66.00% in 2011.</w:t>
      </w:r>
    </w:p>
    <w:p w:rsidR="009639A9" w:rsidRDefault="006E1AB0" w:rsidP="009639A9">
      <w:pPr>
        <w:pStyle w:val="ListParagraph"/>
        <w:shd w:val="clear" w:color="auto" w:fill="FFFFFF"/>
        <w:spacing w:after="200" w:line="204" w:lineRule="auto"/>
        <w:rPr>
          <w:b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8A672D">
                <wp:simplePos x="0" y="0"/>
                <wp:positionH relativeFrom="column">
                  <wp:posOffset>-66675</wp:posOffset>
                </wp:positionH>
                <wp:positionV relativeFrom="paragraph">
                  <wp:posOffset>72390</wp:posOffset>
                </wp:positionV>
                <wp:extent cx="6762750" cy="347345"/>
                <wp:effectExtent l="0" t="0" r="38100" b="52705"/>
                <wp:wrapNone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2750" cy="347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84901" w:rsidRPr="00336C3F" w:rsidRDefault="00336C3F" w:rsidP="005943A9">
                            <w:pPr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mallCaps/>
                                <w:color w:val="94363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7342E"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Academic </w:t>
                            </w:r>
                            <w:r w:rsidR="00DE2D8B"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sz w:val="32"/>
                                <w:szCs w:val="32"/>
                              </w:rPr>
                              <w:t>Project</w:t>
                            </w:r>
                          </w:p>
                          <w:p w:rsidR="00484901" w:rsidRDefault="00484901">
                            <w:pPr>
                              <w:pStyle w:val="TOC1"/>
                              <w:spacing w:before="0"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4901" w:rsidRDefault="00484901">
                            <w:pPr>
                              <w:pStyle w:val="TOC1"/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84901" w:rsidRDefault="00484901">
                            <w:pPr>
                              <w:jc w:val="center"/>
                              <w:rPr>
                                <w:smallCaps/>
                                <w:color w:val="943634"/>
                                <w:sz w:val="36"/>
                                <w:szCs w:val="36"/>
                              </w:rPr>
                            </w:pPr>
                          </w:p>
                          <w:p w:rsidR="00484901" w:rsidRDefault="00484901">
                            <w:pPr>
                              <w:jc w:val="center"/>
                              <w:rPr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A672D" id=" 9" o:spid="_x0000_s1028" type="#_x0000_t202" style="position:absolute;left:0;text-align:left;margin-left:-5.25pt;margin-top:5.7pt;width:532.5pt;height:27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484901" w:rsidRPr="00336C3F" w:rsidRDefault="00336C3F" w:rsidP="005943A9">
                      <w:pPr>
                        <w:rPr>
                          <w:b/>
                          <w:bCs/>
                          <w:smallCap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smallCaps/>
                          <w:color w:val="943634"/>
                          <w:sz w:val="32"/>
                          <w:szCs w:val="32"/>
                        </w:rPr>
                        <w:t xml:space="preserve"> </w:t>
                      </w:r>
                      <w:r w:rsidR="00B7342E">
                        <w:rPr>
                          <w:b/>
                          <w:bCs/>
                          <w:smallCaps/>
                          <w:color w:val="000000" w:themeColor="text1"/>
                          <w:sz w:val="32"/>
                          <w:szCs w:val="32"/>
                        </w:rPr>
                        <w:t xml:space="preserve">Academic </w:t>
                      </w:r>
                      <w:r w:rsidR="00DE2D8B">
                        <w:rPr>
                          <w:b/>
                          <w:bCs/>
                          <w:smallCaps/>
                          <w:color w:val="000000" w:themeColor="text1"/>
                          <w:sz w:val="32"/>
                          <w:szCs w:val="32"/>
                        </w:rPr>
                        <w:t>Project</w:t>
                      </w:r>
                    </w:p>
                    <w:p w:rsidR="00484901" w:rsidRDefault="00484901">
                      <w:pPr>
                        <w:pStyle w:val="TOC1"/>
                        <w:spacing w:before="0" w:after="0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484901" w:rsidRDefault="00484901">
                      <w:pPr>
                        <w:pStyle w:val="TOC1"/>
                        <w:spacing w:before="0" w:after="0"/>
                        <w:jc w:val="center"/>
                        <w:rPr>
                          <w:b/>
                        </w:rPr>
                      </w:pPr>
                    </w:p>
                    <w:p w:rsidR="00484901" w:rsidRDefault="00484901">
                      <w:pPr>
                        <w:jc w:val="center"/>
                        <w:rPr>
                          <w:smallCaps/>
                          <w:color w:val="943634"/>
                          <w:sz w:val="36"/>
                          <w:szCs w:val="36"/>
                        </w:rPr>
                      </w:pPr>
                    </w:p>
                    <w:p w:rsidR="00484901" w:rsidRDefault="00484901">
                      <w:pPr>
                        <w:jc w:val="center"/>
                        <w:rPr>
                          <w:smallCap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39A9" w:rsidRDefault="009639A9" w:rsidP="009639A9">
      <w:pPr>
        <w:pStyle w:val="ListParagraph"/>
        <w:shd w:val="clear" w:color="auto" w:fill="FFFFFF"/>
        <w:spacing w:after="200" w:line="204" w:lineRule="auto"/>
        <w:rPr>
          <w:b/>
        </w:rPr>
      </w:pPr>
    </w:p>
    <w:p w:rsidR="00484901" w:rsidRDefault="009639A9" w:rsidP="00672CC9">
      <w:pPr>
        <w:shd w:val="clear" w:color="auto" w:fill="FFFFFF"/>
        <w:spacing w:line="204" w:lineRule="auto"/>
        <w:rPr>
          <w:b/>
          <w:sz w:val="32"/>
          <w:szCs w:val="32"/>
          <w:u w:val="single"/>
        </w:rPr>
      </w:pPr>
      <w:r w:rsidRPr="009639A9">
        <w:rPr>
          <w:b/>
          <w:sz w:val="32"/>
          <w:szCs w:val="32"/>
          <w:u w:val="single"/>
        </w:rPr>
        <w:t>Project</w:t>
      </w:r>
    </w:p>
    <w:p w:rsidR="009639A9" w:rsidRPr="009639A9" w:rsidRDefault="009639A9" w:rsidP="00672CC9">
      <w:pPr>
        <w:shd w:val="clear" w:color="auto" w:fill="FFFFFF"/>
        <w:spacing w:line="204" w:lineRule="auto"/>
        <w:rPr>
          <w:b/>
          <w:sz w:val="36"/>
          <w:szCs w:val="36"/>
          <w:u w:val="single"/>
        </w:rPr>
      </w:pPr>
    </w:p>
    <w:p w:rsidR="00484901" w:rsidRDefault="00484901" w:rsidP="00672CC9">
      <w:pPr>
        <w:numPr>
          <w:ilvl w:val="2"/>
          <w:numId w:val="11"/>
        </w:numPr>
        <w:shd w:val="clear" w:color="auto" w:fill="FFFFFF"/>
        <w:spacing w:line="204" w:lineRule="auto"/>
        <w:rPr>
          <w:b/>
        </w:rPr>
      </w:pPr>
      <w:r>
        <w:rPr>
          <w:b/>
        </w:rPr>
        <w:t>Title</w:t>
      </w:r>
      <w:r>
        <w:t>:</w:t>
      </w:r>
      <w:r w:rsidR="00853816">
        <w:t xml:space="preserve"> Project Sensorized Upper Dipper System</w:t>
      </w:r>
      <w:r>
        <w:rPr>
          <w:b/>
        </w:rPr>
        <w:t>.</w:t>
      </w:r>
    </w:p>
    <w:p w:rsidR="00484901" w:rsidRPr="00153314" w:rsidRDefault="006E1AB0" w:rsidP="00853816">
      <w:pPr>
        <w:shd w:val="clear" w:color="auto" w:fill="FFFFFF"/>
        <w:tabs>
          <w:tab w:val="left" w:pos="5865"/>
        </w:tabs>
        <w:spacing w:line="204" w:lineRule="auto"/>
        <w:rPr>
          <w:b/>
          <w:bCs/>
          <w:sz w:val="28"/>
          <w:szCs w:val="28"/>
        </w:rPr>
      </w:pPr>
      <w:r>
        <w:rPr>
          <w:b/>
          <w:bCs/>
          <w:noProof/>
          <w:sz w:val="22"/>
          <w:szCs w:val="22"/>
          <w:lang w:val="en-GB" w:eastAsia="en-GB" w:bidi="hi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AA0B7F">
                <wp:simplePos x="0" y="0"/>
                <wp:positionH relativeFrom="column">
                  <wp:posOffset>-66675</wp:posOffset>
                </wp:positionH>
                <wp:positionV relativeFrom="paragraph">
                  <wp:posOffset>139700</wp:posOffset>
                </wp:positionV>
                <wp:extent cx="6762750" cy="347345"/>
                <wp:effectExtent l="0" t="0" r="38100" b="52705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2750" cy="347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84901" w:rsidRPr="0071679A" w:rsidRDefault="00394883" w:rsidP="00A05BA3">
                            <w:pPr>
                              <w:rPr>
                                <w:b/>
                                <w:smallCaps/>
                                <w:color w:val="94363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1679A">
                              <w:rPr>
                                <w:b/>
                                <w:sz w:val="32"/>
                                <w:szCs w:val="32"/>
                              </w:rPr>
                              <w:t>Training</w:t>
                            </w:r>
                          </w:p>
                          <w:p w:rsidR="00484901" w:rsidRDefault="00484901">
                            <w:pPr>
                              <w:pStyle w:val="TOC1"/>
                              <w:spacing w:before="0"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4901" w:rsidRDefault="00484901">
                            <w:pPr>
                              <w:pStyle w:val="TOC1"/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84901" w:rsidRDefault="00484901">
                            <w:pPr>
                              <w:jc w:val="center"/>
                              <w:rPr>
                                <w:smallCaps/>
                                <w:color w:val="943634"/>
                                <w:sz w:val="36"/>
                                <w:szCs w:val="36"/>
                              </w:rPr>
                            </w:pPr>
                          </w:p>
                          <w:p w:rsidR="00484901" w:rsidRDefault="00484901">
                            <w:pPr>
                              <w:jc w:val="center"/>
                              <w:rPr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:rsidR="00484901" w:rsidRDefault="00484901"/>
                          <w:p w:rsidR="00484901" w:rsidRDefault="00484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A0B7F" id=" 12" o:spid="_x0000_s1029" type="#_x0000_t202" style="position:absolute;margin-left:-5.25pt;margin-top:11pt;width:532.5pt;height:27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484901" w:rsidRPr="0071679A" w:rsidRDefault="00394883" w:rsidP="00A05BA3">
                      <w:pPr>
                        <w:rPr>
                          <w:b/>
                          <w:smallCaps/>
                          <w:color w:val="94363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1679A">
                        <w:rPr>
                          <w:b/>
                          <w:sz w:val="32"/>
                          <w:szCs w:val="32"/>
                        </w:rPr>
                        <w:t>Training</w:t>
                      </w:r>
                    </w:p>
                    <w:p w:rsidR="00484901" w:rsidRDefault="00484901">
                      <w:pPr>
                        <w:pStyle w:val="TOC1"/>
                        <w:spacing w:before="0" w:after="0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484901" w:rsidRDefault="00484901">
                      <w:pPr>
                        <w:pStyle w:val="TOC1"/>
                        <w:spacing w:before="0" w:after="0"/>
                        <w:jc w:val="center"/>
                        <w:rPr>
                          <w:b/>
                        </w:rPr>
                      </w:pPr>
                    </w:p>
                    <w:p w:rsidR="00484901" w:rsidRDefault="00484901">
                      <w:pPr>
                        <w:jc w:val="center"/>
                        <w:rPr>
                          <w:smallCaps/>
                          <w:color w:val="943634"/>
                          <w:sz w:val="36"/>
                          <w:szCs w:val="36"/>
                        </w:rPr>
                      </w:pPr>
                    </w:p>
                    <w:p w:rsidR="00484901" w:rsidRDefault="00484901">
                      <w:pPr>
                        <w:jc w:val="center"/>
                        <w:rPr>
                          <w:smallCaps/>
                          <w:sz w:val="36"/>
                          <w:szCs w:val="36"/>
                        </w:rPr>
                      </w:pPr>
                    </w:p>
                    <w:p w:rsidR="00484901" w:rsidRDefault="00484901"/>
                    <w:p w:rsidR="00484901" w:rsidRDefault="00484901"/>
                  </w:txbxContent>
                </v:textbox>
              </v:shape>
            </w:pict>
          </mc:Fallback>
        </mc:AlternateContent>
      </w:r>
      <w:r w:rsidR="00853816">
        <w:rPr>
          <w:b/>
          <w:bCs/>
          <w:sz w:val="28"/>
          <w:szCs w:val="28"/>
        </w:rPr>
        <w:tab/>
      </w:r>
    </w:p>
    <w:p w:rsidR="00484901" w:rsidRDefault="00484901" w:rsidP="00672CC9">
      <w:pPr>
        <w:shd w:val="clear" w:color="auto" w:fill="FFFFFF"/>
        <w:spacing w:line="204" w:lineRule="auto"/>
        <w:ind w:left="720" w:hanging="720"/>
        <w:rPr>
          <w:b/>
          <w:bCs/>
          <w:sz w:val="22"/>
          <w:szCs w:val="22"/>
        </w:rPr>
      </w:pPr>
    </w:p>
    <w:p w:rsidR="00A05BA3" w:rsidRDefault="00A05BA3">
      <w:pPr>
        <w:shd w:val="clear" w:color="auto" w:fill="FFFFFF"/>
        <w:spacing w:line="276" w:lineRule="auto"/>
        <w:ind w:left="720" w:hanging="720"/>
        <w:rPr>
          <w:b/>
          <w:bCs/>
          <w:sz w:val="22"/>
          <w:szCs w:val="22"/>
        </w:rPr>
      </w:pPr>
    </w:p>
    <w:p w:rsidR="00A05BA3" w:rsidRDefault="00A05BA3">
      <w:pPr>
        <w:shd w:val="clear" w:color="auto" w:fill="FFFFFF"/>
        <w:spacing w:line="276" w:lineRule="auto"/>
        <w:ind w:left="720" w:hanging="720"/>
        <w:rPr>
          <w:b/>
          <w:bCs/>
          <w:sz w:val="22"/>
          <w:szCs w:val="22"/>
        </w:rPr>
      </w:pPr>
    </w:p>
    <w:p w:rsidR="009639A9" w:rsidRPr="009639A9" w:rsidRDefault="004269D6" w:rsidP="009639A9">
      <w:pPr>
        <w:numPr>
          <w:ilvl w:val="0"/>
          <w:numId w:val="26"/>
        </w:numPr>
        <w:spacing w:after="200" w:line="276" w:lineRule="auto"/>
        <w:contextualSpacing/>
        <w:rPr>
          <w:rFonts w:eastAsia="Calibri" w:cs="Mangal"/>
          <w:b/>
        </w:rPr>
      </w:pPr>
      <w:r>
        <w:rPr>
          <w:rFonts w:eastAsia="Calibri" w:cs="Mangal"/>
          <w:b/>
        </w:rPr>
        <w:t>Volvo</w:t>
      </w:r>
      <w:r>
        <w:rPr>
          <w:rFonts w:eastAsia="Calibri" w:cs="Mangal"/>
          <w:b/>
          <w:bCs/>
        </w:rPr>
        <w:t xml:space="preserve">  </w:t>
      </w:r>
      <w:r w:rsidR="009639A9">
        <w:rPr>
          <w:rFonts w:eastAsia="Calibri" w:cs="Mangal"/>
          <w:b/>
          <w:bCs/>
        </w:rPr>
        <w:t>Step One Training of product EC-140D</w:t>
      </w:r>
      <w:r w:rsidR="00AA2EA3">
        <w:rPr>
          <w:rFonts w:eastAsia="Calibri" w:cs="Mangal"/>
          <w:b/>
          <w:bCs/>
        </w:rPr>
        <w:t xml:space="preserve">EC, </w:t>
      </w:r>
      <w:r w:rsidR="009639A9">
        <w:rPr>
          <w:rFonts w:eastAsia="Calibri" w:cs="Mangal"/>
          <w:b/>
          <w:bCs/>
        </w:rPr>
        <w:t xml:space="preserve"> </w:t>
      </w:r>
      <w:r w:rsidR="00AA2EA3">
        <w:rPr>
          <w:rFonts w:eastAsia="Calibri" w:cs="Mangal"/>
          <w:b/>
          <w:bCs/>
        </w:rPr>
        <w:t>EC-210D,  EC-300D at Bangalore.</w:t>
      </w:r>
    </w:p>
    <w:p w:rsidR="00AA2EA3" w:rsidRPr="00AA2EA3" w:rsidRDefault="004269D6" w:rsidP="00E13151">
      <w:pPr>
        <w:numPr>
          <w:ilvl w:val="0"/>
          <w:numId w:val="26"/>
        </w:numPr>
        <w:spacing w:after="200" w:line="276" w:lineRule="auto"/>
        <w:contextualSpacing/>
        <w:rPr>
          <w:rFonts w:eastAsia="Calibri" w:cs="Mangal"/>
          <w:b/>
        </w:rPr>
      </w:pPr>
      <w:r>
        <w:rPr>
          <w:rFonts w:eastAsia="Calibri" w:cs="Mangal"/>
          <w:b/>
        </w:rPr>
        <w:t>Volvo</w:t>
      </w:r>
      <w:r>
        <w:rPr>
          <w:rFonts w:eastAsia="Calibri" w:cs="Mangal"/>
          <w:b/>
          <w:bCs/>
        </w:rPr>
        <w:t xml:space="preserve">  </w:t>
      </w:r>
      <w:r w:rsidR="00AA2EA3">
        <w:rPr>
          <w:rFonts w:eastAsia="Calibri" w:cs="Mangal"/>
          <w:b/>
          <w:bCs/>
        </w:rPr>
        <w:t>Step One Training of product EC-380 to EC-480DL Bangalore.</w:t>
      </w:r>
    </w:p>
    <w:p w:rsidR="00AA2EA3" w:rsidRDefault="00AA2EA3" w:rsidP="00E13151">
      <w:pPr>
        <w:numPr>
          <w:ilvl w:val="0"/>
          <w:numId w:val="26"/>
        </w:numPr>
        <w:spacing w:after="200" w:line="276" w:lineRule="auto"/>
        <w:contextualSpacing/>
        <w:rPr>
          <w:rFonts w:eastAsia="Calibri" w:cs="Mangal"/>
          <w:b/>
        </w:rPr>
      </w:pPr>
      <w:r>
        <w:rPr>
          <w:rFonts w:eastAsia="Calibri" w:cs="Mangal"/>
          <w:b/>
        </w:rPr>
        <w:t>Volvo Basic Electrical Training at Raipur.</w:t>
      </w:r>
    </w:p>
    <w:p w:rsidR="00AA2EA3" w:rsidRDefault="00AA2EA3" w:rsidP="00E13151">
      <w:pPr>
        <w:numPr>
          <w:ilvl w:val="0"/>
          <w:numId w:val="26"/>
        </w:numPr>
        <w:spacing w:after="200" w:line="276" w:lineRule="auto"/>
        <w:contextualSpacing/>
        <w:rPr>
          <w:rFonts w:eastAsia="Calibri" w:cs="Mangal"/>
          <w:b/>
        </w:rPr>
      </w:pPr>
      <w:r>
        <w:rPr>
          <w:rFonts w:eastAsia="Calibri" w:cs="Mangal"/>
          <w:b/>
        </w:rPr>
        <w:t>Volvo Basic Hydraulic Training at Raipur.</w:t>
      </w:r>
    </w:p>
    <w:p w:rsidR="00AA2EA3" w:rsidRDefault="00AA2EA3" w:rsidP="00E13151">
      <w:pPr>
        <w:numPr>
          <w:ilvl w:val="0"/>
          <w:numId w:val="26"/>
        </w:numPr>
        <w:spacing w:after="200" w:line="276" w:lineRule="auto"/>
        <w:contextualSpacing/>
        <w:rPr>
          <w:rFonts w:eastAsia="Calibri" w:cs="Mangal"/>
          <w:b/>
        </w:rPr>
      </w:pPr>
      <w:r>
        <w:rPr>
          <w:rFonts w:eastAsia="Calibri" w:cs="Mangal"/>
          <w:b/>
        </w:rPr>
        <w:t>Volvo Basic Techtool Training at Raipur.</w:t>
      </w:r>
    </w:p>
    <w:p w:rsidR="00AA2EA3" w:rsidRPr="00AA2EA3" w:rsidRDefault="004269D6" w:rsidP="00E13151">
      <w:pPr>
        <w:numPr>
          <w:ilvl w:val="0"/>
          <w:numId w:val="26"/>
        </w:numPr>
        <w:spacing w:after="200" w:line="276" w:lineRule="auto"/>
        <w:contextualSpacing/>
        <w:rPr>
          <w:rFonts w:eastAsia="Calibri" w:cs="Mangal"/>
          <w:b/>
        </w:rPr>
      </w:pPr>
      <w:r>
        <w:rPr>
          <w:rFonts w:eastAsia="Calibri" w:cs="Mangal"/>
          <w:b/>
        </w:rPr>
        <w:t xml:space="preserve">Sany </w:t>
      </w:r>
      <w:r w:rsidR="00AA2EA3">
        <w:rPr>
          <w:rFonts w:eastAsia="Calibri" w:cs="Mangal"/>
          <w:b/>
        </w:rPr>
        <w:t>CAL- 0 Basic Training of Product SY 140 to SY 210</w:t>
      </w:r>
      <w:r>
        <w:rPr>
          <w:rFonts w:eastAsia="Calibri" w:cs="Mangal"/>
          <w:b/>
        </w:rPr>
        <w:t>, at Nagpur.</w:t>
      </w:r>
    </w:p>
    <w:p w:rsidR="00E13151" w:rsidRPr="00E13151" w:rsidRDefault="006E1AB0" w:rsidP="00E13151">
      <w:pPr>
        <w:spacing w:after="200" w:line="276" w:lineRule="auto"/>
        <w:contextualSpacing/>
        <w:rPr>
          <w:rFonts w:eastAsia="Calibri" w:cs="Mangal"/>
          <w:b/>
        </w:rPr>
      </w:pPr>
      <w:r>
        <w:rPr>
          <w:noProof/>
          <w:lang w:val="en-GB" w:eastAsia="en-GB" w:bidi="hi-I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8A358F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696075" cy="347345"/>
                <wp:effectExtent l="0" t="0" r="28575" b="33655"/>
                <wp:wrapNone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96075" cy="347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3151" w:rsidRDefault="00E13151" w:rsidP="00FF0D49">
                            <w:pPr>
                              <w:rPr>
                                <w:smallCaps/>
                                <w:color w:val="94363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>Experience</w:t>
                            </w:r>
                          </w:p>
                          <w:p w:rsidR="00E13151" w:rsidRDefault="00E13151" w:rsidP="00E13151">
                            <w:pPr>
                              <w:rPr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A358F" id=" 5" o:spid="_x0000_s1030" type="#_x0000_t202" style="position:absolute;margin-left:0;margin-top:5.6pt;width:527.25pt;height:27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13151" w:rsidRDefault="00E13151" w:rsidP="00FF0D49">
                      <w:pPr>
                        <w:rPr>
                          <w:smallCaps/>
                          <w:color w:val="943634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>Experience</w:t>
                      </w:r>
                    </w:p>
                    <w:p w:rsidR="00E13151" w:rsidRDefault="00E13151" w:rsidP="00E13151">
                      <w:pPr>
                        <w:rPr>
                          <w:smallCap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3151" w:rsidRPr="008D0A04" w:rsidRDefault="00E13151" w:rsidP="008D0A04">
      <w:pPr>
        <w:shd w:val="clear" w:color="auto" w:fill="FFFFFF"/>
        <w:spacing w:after="200"/>
      </w:pPr>
    </w:p>
    <w:p w:rsidR="00075A6E" w:rsidRDefault="001D2CA1" w:rsidP="00D533B0">
      <w:pPr>
        <w:pStyle w:val="ListParagraph"/>
        <w:numPr>
          <w:ilvl w:val="0"/>
          <w:numId w:val="30"/>
        </w:numPr>
        <w:shd w:val="clear" w:color="auto" w:fill="FFFFFF"/>
        <w:spacing w:line="276" w:lineRule="auto"/>
      </w:pPr>
      <w:r w:rsidRPr="008D0A04">
        <w:t xml:space="preserve">I </w:t>
      </w:r>
      <w:r w:rsidR="004269D6">
        <w:t>had</w:t>
      </w:r>
      <w:r w:rsidRPr="008D0A04">
        <w:t xml:space="preserve"> wor</w:t>
      </w:r>
      <w:r w:rsidR="00AD6870" w:rsidRPr="008D0A04">
        <w:t>k</w:t>
      </w:r>
      <w:r w:rsidR="004269D6">
        <w:t>ed</w:t>
      </w:r>
      <w:r w:rsidR="00AD6870" w:rsidRPr="008D0A04">
        <w:t xml:space="preserve"> </w:t>
      </w:r>
      <w:r w:rsidR="004269D6">
        <w:t>with</w:t>
      </w:r>
      <w:r w:rsidR="00AD6870" w:rsidRPr="008D0A04">
        <w:t xml:space="preserve"> </w:t>
      </w:r>
      <w:r w:rsidR="003422EF" w:rsidRPr="005A74FB">
        <w:rPr>
          <w:b/>
          <w:bCs/>
        </w:rPr>
        <w:t xml:space="preserve">SVP </w:t>
      </w:r>
      <w:r w:rsidR="00964B8E" w:rsidRPr="005A74FB">
        <w:rPr>
          <w:b/>
          <w:bCs/>
        </w:rPr>
        <w:t>Mining Technologies Pvt</w:t>
      </w:r>
      <w:r w:rsidR="0094179C" w:rsidRPr="005A74FB">
        <w:rPr>
          <w:b/>
          <w:bCs/>
        </w:rPr>
        <w:t>.</w:t>
      </w:r>
      <w:r w:rsidR="00964B8E" w:rsidRPr="005A74FB">
        <w:rPr>
          <w:b/>
          <w:bCs/>
        </w:rPr>
        <w:t xml:space="preserve"> L</w:t>
      </w:r>
      <w:r w:rsidRPr="005A74FB">
        <w:rPr>
          <w:b/>
          <w:bCs/>
        </w:rPr>
        <w:t>td</w:t>
      </w:r>
      <w:r w:rsidR="0094179C" w:rsidRPr="008D0A04">
        <w:t>.</w:t>
      </w:r>
      <w:r w:rsidRPr="008D0A04">
        <w:t>, Raipur (</w:t>
      </w:r>
      <w:r w:rsidR="0016442C">
        <w:t>Chhattisga</w:t>
      </w:r>
      <w:r w:rsidR="00685969">
        <w:t>r</w:t>
      </w:r>
      <w:r w:rsidR="0016442C">
        <w:t>h</w:t>
      </w:r>
      <w:r w:rsidRPr="008D0A04">
        <w:t>)</w:t>
      </w:r>
      <w:r w:rsidR="004269D6">
        <w:t xml:space="preserve"> </w:t>
      </w:r>
      <w:r w:rsidR="0016442C">
        <w:t xml:space="preserve">as a Service Engineer </w:t>
      </w:r>
      <w:r w:rsidR="008F67E2" w:rsidRPr="008D0A04">
        <w:t xml:space="preserve">from </w:t>
      </w:r>
      <w:r w:rsidR="004269D6">
        <w:t>02/01</w:t>
      </w:r>
      <w:r w:rsidR="008F67E2" w:rsidRPr="008D0A04">
        <w:t>/201</w:t>
      </w:r>
      <w:r w:rsidR="004269D6">
        <w:t>7</w:t>
      </w:r>
      <w:r w:rsidR="00FC78A4" w:rsidRPr="008D0A04">
        <w:t xml:space="preserve"> to </w:t>
      </w:r>
      <w:r w:rsidR="004269D6">
        <w:t>14/03/202</w:t>
      </w:r>
      <w:r w:rsidR="00735544">
        <w:t>0</w:t>
      </w:r>
      <w:r w:rsidR="005A74FB">
        <w:t xml:space="preserve"> </w:t>
      </w:r>
      <w:r w:rsidR="002508C6" w:rsidRPr="008D0A04">
        <w:t>Authori</w:t>
      </w:r>
      <w:r w:rsidR="00685969">
        <w:t>z</w:t>
      </w:r>
      <w:r w:rsidR="002508C6" w:rsidRPr="008D0A04">
        <w:t xml:space="preserve">e </w:t>
      </w:r>
      <w:r w:rsidR="00A66107" w:rsidRPr="008D0A04">
        <w:t>D</w:t>
      </w:r>
      <w:r w:rsidR="00FC78A4" w:rsidRPr="008D0A04">
        <w:t>eale</w:t>
      </w:r>
      <w:r w:rsidR="00AD6870" w:rsidRPr="008D0A04">
        <w:t xml:space="preserve">r of </w:t>
      </w:r>
      <w:r w:rsidR="00FC78A4" w:rsidRPr="008D0A04">
        <w:t>V</w:t>
      </w:r>
      <w:r w:rsidR="00A66107" w:rsidRPr="008D0A04">
        <w:t>olvo</w:t>
      </w:r>
      <w:r w:rsidR="004269D6">
        <w:t xml:space="preserve"> </w:t>
      </w:r>
      <w:r w:rsidR="00FC78A4" w:rsidRPr="008D0A04">
        <w:t>Constructio</w:t>
      </w:r>
      <w:r w:rsidR="00D650DD">
        <w:t xml:space="preserve">n </w:t>
      </w:r>
      <w:r w:rsidR="00075A6E">
        <w:t>equipment</w:t>
      </w:r>
    </w:p>
    <w:p w:rsidR="00075A6E" w:rsidRPr="008D0A04" w:rsidRDefault="00075A6E" w:rsidP="00075A6E">
      <w:pPr>
        <w:pStyle w:val="ListParagraph"/>
        <w:shd w:val="clear" w:color="auto" w:fill="FFFFFF"/>
        <w:spacing w:line="276" w:lineRule="auto"/>
        <w:ind w:left="765"/>
      </w:pPr>
    </w:p>
    <w:p w:rsidR="005A74FB" w:rsidRDefault="00034533" w:rsidP="008D022E">
      <w:pPr>
        <w:pStyle w:val="ListParagraph"/>
        <w:numPr>
          <w:ilvl w:val="0"/>
          <w:numId w:val="30"/>
        </w:numPr>
        <w:shd w:val="clear" w:color="auto" w:fill="FFFFFF"/>
        <w:spacing w:line="276" w:lineRule="auto"/>
      </w:pPr>
      <w:r w:rsidRPr="008D0A04">
        <w:t xml:space="preserve">I </w:t>
      </w:r>
      <w:r w:rsidR="00915EC3" w:rsidRPr="008D0A04">
        <w:t xml:space="preserve">have </w:t>
      </w:r>
      <w:r w:rsidR="00685969">
        <w:t>knowledge of Volvo Excavator and some knowl</w:t>
      </w:r>
      <w:r w:rsidR="00FC6EBD">
        <w:t>e</w:t>
      </w:r>
      <w:r w:rsidR="00685969">
        <w:t>dge</w:t>
      </w:r>
      <w:r w:rsidR="00FC6EBD">
        <w:t xml:space="preserve"> of loader</w:t>
      </w:r>
      <w:r w:rsidR="00A36C55">
        <w:t xml:space="preserve"> (</w:t>
      </w:r>
      <w:r w:rsidRPr="008D0A04">
        <w:t>EC</w:t>
      </w:r>
      <w:r w:rsidR="004269D6">
        <w:t>14</w:t>
      </w:r>
      <w:r w:rsidRPr="008D0A04">
        <w:t>0DL,</w:t>
      </w:r>
      <w:r w:rsidR="004269D6">
        <w:t>(</w:t>
      </w:r>
      <w:r w:rsidRPr="008D0A04">
        <w:t>EC</w:t>
      </w:r>
      <w:r w:rsidR="004269D6">
        <w:t>21</w:t>
      </w:r>
      <w:r w:rsidRPr="008D0A04">
        <w:t>0</w:t>
      </w:r>
      <w:r w:rsidR="004269D6">
        <w:t>D, B Prime, BLC)</w:t>
      </w:r>
      <w:r w:rsidRPr="008D0A04">
        <w:t>,</w:t>
      </w:r>
      <w:r w:rsidR="00BF521F" w:rsidRPr="008D0A04">
        <w:t xml:space="preserve"> EC</w:t>
      </w:r>
      <w:r w:rsidR="004269D6">
        <w:t>24</w:t>
      </w:r>
      <w:r w:rsidR="00BF521F" w:rsidRPr="008D0A04">
        <w:t>0BLC,</w:t>
      </w:r>
      <w:r w:rsidR="0094179C" w:rsidRPr="008D0A04">
        <w:t xml:space="preserve"> EC300DL</w:t>
      </w:r>
      <w:r w:rsidR="00BF521F" w:rsidRPr="008D0A04">
        <w:t>,</w:t>
      </w:r>
      <w:r w:rsidR="004269D6">
        <w:t xml:space="preserve"> </w:t>
      </w:r>
      <w:r w:rsidR="004269D6" w:rsidRPr="008D0A04">
        <w:t>EC460BLC,</w:t>
      </w:r>
      <w:r w:rsidR="004269D6">
        <w:t xml:space="preserve"> EC480DL,</w:t>
      </w:r>
      <w:r w:rsidR="00AD6870" w:rsidRPr="008D0A04">
        <w:t xml:space="preserve"> SDLG-LG958L</w:t>
      </w:r>
      <w:r w:rsidR="00BF521F" w:rsidRPr="008D0A04">
        <w:t xml:space="preserve"> etc.</w:t>
      </w:r>
      <w:r w:rsidR="00A36C55">
        <w:t>)</w:t>
      </w:r>
    </w:p>
    <w:p w:rsidR="002D3643" w:rsidRPr="008D0A04" w:rsidRDefault="002D3643" w:rsidP="002D3643">
      <w:pPr>
        <w:pStyle w:val="ListParagraph"/>
        <w:shd w:val="clear" w:color="auto" w:fill="FFFFFF"/>
        <w:spacing w:line="276" w:lineRule="auto"/>
        <w:ind w:left="765"/>
      </w:pPr>
    </w:p>
    <w:p w:rsidR="00D50523" w:rsidRDefault="005A69CD" w:rsidP="006548B1">
      <w:pPr>
        <w:pStyle w:val="ListParagraph"/>
        <w:numPr>
          <w:ilvl w:val="0"/>
          <w:numId w:val="30"/>
        </w:numPr>
        <w:spacing w:line="276" w:lineRule="auto"/>
      </w:pPr>
      <w:r>
        <w:t xml:space="preserve">I had Worked with </w:t>
      </w:r>
      <w:r w:rsidRPr="006548B1">
        <w:rPr>
          <w:b/>
          <w:bCs/>
        </w:rPr>
        <w:t>M. Vighnesh</w:t>
      </w:r>
      <w:r>
        <w:t xml:space="preserve"> ( Authorized Dealer of Sany MH.) from </w:t>
      </w:r>
      <w:r w:rsidR="005A74FB">
        <w:t>01/07/2020 to 02/03/2021.I have knowledge of Sany Excavator SY 140, SY210, SY220.</w:t>
      </w:r>
      <w:r w:rsidR="00CF4414">
        <w:t xml:space="preserve">     </w:t>
      </w:r>
    </w:p>
    <w:p w:rsidR="00D50523" w:rsidRDefault="00D50523" w:rsidP="00D50523">
      <w:pPr>
        <w:pStyle w:val="ListParagraph"/>
      </w:pPr>
    </w:p>
    <w:p w:rsidR="00D533B0" w:rsidRDefault="00CF4414" w:rsidP="00587B70">
      <w:pPr>
        <w:pStyle w:val="ListParagraph"/>
        <w:spacing w:line="276" w:lineRule="auto"/>
        <w:ind w:left="765"/>
      </w:pPr>
      <w:r>
        <w:t xml:space="preserve">                                    </w:t>
      </w:r>
    </w:p>
    <w:p w:rsidR="005A74FB" w:rsidRDefault="005A74FB" w:rsidP="005A74FB">
      <w:pPr>
        <w:pStyle w:val="ListParagraph"/>
        <w:numPr>
          <w:ilvl w:val="0"/>
          <w:numId w:val="32"/>
        </w:numPr>
        <w:spacing w:line="276" w:lineRule="auto"/>
      </w:pPr>
      <w:r>
        <w:lastRenderedPageBreak/>
        <w:t>Work</w:t>
      </w:r>
      <w:r w:rsidR="0073731B">
        <w:t xml:space="preserve"> </w:t>
      </w:r>
      <w:r>
        <w:t xml:space="preserve">with or rejoin </w:t>
      </w:r>
      <w:r w:rsidRPr="005A74FB">
        <w:rPr>
          <w:b/>
          <w:bCs/>
        </w:rPr>
        <w:t>SVP Mining Technologies Pvt. Ltd</w:t>
      </w:r>
      <w:r>
        <w:rPr>
          <w:b/>
          <w:bCs/>
        </w:rPr>
        <w:t xml:space="preserve"> </w:t>
      </w:r>
      <w:r w:rsidRPr="005A74FB">
        <w:t>Raipur</w:t>
      </w:r>
      <w:r>
        <w:t xml:space="preserve"> from 05/03/2021 to </w:t>
      </w:r>
      <w:r w:rsidR="000130E0">
        <w:t>14</w:t>
      </w:r>
      <w:r w:rsidR="0073731B">
        <w:t>/04/2022.</w:t>
      </w:r>
      <w:r w:rsidR="0004143A">
        <w:t xml:space="preserve">                                                              </w:t>
      </w:r>
    </w:p>
    <w:p w:rsidR="0004143A" w:rsidRDefault="0004143A" w:rsidP="000130E0">
      <w:pPr>
        <w:spacing w:line="276" w:lineRule="auto"/>
      </w:pPr>
    </w:p>
    <w:p w:rsidR="000130E0" w:rsidRDefault="00E202E0" w:rsidP="000130E0">
      <w:pPr>
        <w:pStyle w:val="ListParagraph"/>
        <w:numPr>
          <w:ilvl w:val="0"/>
          <w:numId w:val="32"/>
        </w:numPr>
        <w:spacing w:line="276" w:lineRule="auto"/>
      </w:pPr>
      <w:r>
        <w:t xml:space="preserve">Currently working with </w:t>
      </w:r>
      <w:r w:rsidR="00321FA0">
        <w:rPr>
          <w:b/>
          <w:bCs/>
        </w:rPr>
        <w:t>T</w:t>
      </w:r>
      <w:r w:rsidRPr="009279B6">
        <w:rPr>
          <w:b/>
          <w:bCs/>
        </w:rPr>
        <w:t xml:space="preserve">eam </w:t>
      </w:r>
      <w:r w:rsidR="00321FA0">
        <w:rPr>
          <w:b/>
          <w:bCs/>
        </w:rPr>
        <w:t>E</w:t>
      </w:r>
      <w:r w:rsidRPr="009279B6">
        <w:rPr>
          <w:b/>
          <w:bCs/>
        </w:rPr>
        <w:t>ngineer volvo dealership of marathwada zone</w:t>
      </w:r>
      <w:r>
        <w:t xml:space="preserve"> since from 20</w:t>
      </w:r>
      <w:r w:rsidR="00511475">
        <w:t>/05/2022 as a service engineer.</w:t>
      </w:r>
    </w:p>
    <w:p w:rsidR="005A74FB" w:rsidRDefault="005A74FB" w:rsidP="005A74FB">
      <w:pPr>
        <w:pStyle w:val="ListParagraph"/>
        <w:spacing w:line="276" w:lineRule="auto"/>
      </w:pPr>
    </w:p>
    <w:p w:rsidR="005A74FB" w:rsidRDefault="005A74FB" w:rsidP="005A74FB">
      <w:pPr>
        <w:pStyle w:val="ListParagraph"/>
        <w:numPr>
          <w:ilvl w:val="0"/>
          <w:numId w:val="30"/>
        </w:numPr>
        <w:spacing w:line="276" w:lineRule="auto"/>
      </w:pPr>
      <w:r w:rsidRPr="00692B60">
        <w:rPr>
          <w:b/>
          <w:bCs/>
          <w:sz w:val="28"/>
          <w:szCs w:val="28"/>
        </w:rPr>
        <w:t>Other key point:-</w:t>
      </w:r>
      <w:r w:rsidRPr="00692B60">
        <w:rPr>
          <w:sz w:val="28"/>
          <w:szCs w:val="28"/>
        </w:rPr>
        <w:t xml:space="preserve"> </w:t>
      </w:r>
      <w:r w:rsidRPr="008D0A04">
        <w:t>I can make PFR, Troubleshoot of electrical and hydraulic problem</w:t>
      </w:r>
      <w:r>
        <w:t>,</w:t>
      </w:r>
      <w:r w:rsidRPr="008D0A04">
        <w:t xml:space="preserve"> </w:t>
      </w:r>
      <w:r w:rsidR="006029EC">
        <w:t xml:space="preserve">          </w:t>
      </w:r>
      <w:r w:rsidRPr="008D0A04">
        <w:t>reporting,</w:t>
      </w:r>
      <w:r w:rsidR="00692B60">
        <w:t xml:space="preserve"> </w:t>
      </w:r>
      <w:r w:rsidRPr="008D0A04">
        <w:t>Documentation, Work as a team, lead the team etc.</w:t>
      </w:r>
    </w:p>
    <w:p w:rsidR="00CF4414" w:rsidRDefault="00CF4414" w:rsidP="00CF4414">
      <w:pPr>
        <w:pStyle w:val="ListParagraph"/>
        <w:spacing w:line="276" w:lineRule="auto"/>
        <w:ind w:left="765"/>
      </w:pPr>
    </w:p>
    <w:p w:rsidR="005A74FB" w:rsidRDefault="007D6BCE" w:rsidP="005A74FB">
      <w:pPr>
        <w:pStyle w:val="ListParagraph"/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126277" wp14:editId="5558573B">
                <wp:simplePos x="0" y="0"/>
                <wp:positionH relativeFrom="column">
                  <wp:posOffset>-44450</wp:posOffset>
                </wp:positionH>
                <wp:positionV relativeFrom="paragraph">
                  <wp:posOffset>25400</wp:posOffset>
                </wp:positionV>
                <wp:extent cx="6753225" cy="414655"/>
                <wp:effectExtent l="0" t="0" r="47625" b="61595"/>
                <wp:wrapNone/>
                <wp:docPr id="1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3225" cy="4146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B7157" w:rsidRDefault="00FA0D30" w:rsidP="00FF0D49">
                            <w:pP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>Strength</w:t>
                            </w:r>
                          </w:p>
                          <w:p w:rsidR="00DB7157" w:rsidRDefault="00DB7157">
                            <w:pPr>
                              <w:jc w:val="center"/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:rsidR="00DB7157" w:rsidRDefault="00DB7157">
                            <w:pPr>
                              <w:jc w:val="center"/>
                              <w:rPr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26277" id=" 11" o:spid="_x0000_s1031" type="#_x0000_t202" style="position:absolute;left:0;text-align:left;margin-left:-3.5pt;margin-top:2pt;width:531.75pt;height:32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DB7157" w:rsidRDefault="00FA0D30" w:rsidP="00FF0D49">
                      <w:pPr>
                        <w:rPr>
                          <w:b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>Strength</w:t>
                      </w:r>
                    </w:p>
                    <w:p w:rsidR="00DB7157" w:rsidRDefault="00DB7157">
                      <w:pPr>
                        <w:jc w:val="center"/>
                        <w:rPr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DB7157" w:rsidRDefault="00DB7157">
                      <w:pPr>
                        <w:jc w:val="center"/>
                        <w:rPr>
                          <w:smallCap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69CD" w:rsidRPr="008D0A04" w:rsidRDefault="005A74FB" w:rsidP="008D0A04">
      <w:r>
        <w:t xml:space="preserve"> </w:t>
      </w:r>
      <w:r w:rsidR="005A69CD">
        <w:t xml:space="preserve"> </w:t>
      </w:r>
    </w:p>
    <w:p w:rsidR="005A74FB" w:rsidRDefault="005A74FB" w:rsidP="004A17AB">
      <w:pPr>
        <w:shd w:val="clear" w:color="auto" w:fill="FFFFFF"/>
        <w:spacing w:line="276" w:lineRule="auto"/>
      </w:pPr>
    </w:p>
    <w:p w:rsidR="007A34F4" w:rsidRDefault="009968A0" w:rsidP="004A17AB">
      <w:pPr>
        <w:shd w:val="clear" w:color="auto" w:fill="FFFFFF"/>
        <w:spacing w:line="276" w:lineRule="auto"/>
      </w:pPr>
      <w:r w:rsidRPr="004A17AB">
        <w:t>I am a person with L</w:t>
      </w:r>
      <w:r w:rsidR="00484901" w:rsidRPr="004A17AB">
        <w:t>ogi</w:t>
      </w:r>
      <w:r w:rsidR="0058796E" w:rsidRPr="004A17AB">
        <w:t>cal ability, Positive attitude, Honesty with my work, Helping nature and Q</w:t>
      </w:r>
      <w:r w:rsidR="00484901" w:rsidRPr="004A17AB">
        <w:t>uick learning ability.</w:t>
      </w:r>
    </w:p>
    <w:p w:rsidR="005A74FB" w:rsidRPr="004A17AB" w:rsidRDefault="00631274" w:rsidP="004A17AB">
      <w:pPr>
        <w:shd w:val="clear" w:color="auto" w:fill="FFFFFF"/>
        <w:spacing w:line="276" w:lineRule="auto"/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C13973">
                <wp:simplePos x="0" y="0"/>
                <wp:positionH relativeFrom="column">
                  <wp:posOffset>-49530</wp:posOffset>
                </wp:positionH>
                <wp:positionV relativeFrom="paragraph">
                  <wp:posOffset>3810</wp:posOffset>
                </wp:positionV>
                <wp:extent cx="6753225" cy="399415"/>
                <wp:effectExtent l="0" t="0" r="47625" b="57785"/>
                <wp:wrapNone/>
                <wp:docPr id="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6753225" cy="3994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84901" w:rsidRDefault="00484901" w:rsidP="00FF0D49">
                            <w:pP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>Profile</w:t>
                            </w:r>
                          </w:p>
                          <w:p w:rsidR="00484901" w:rsidRDefault="00484901">
                            <w:pPr>
                              <w:jc w:val="center"/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:rsidR="00484901" w:rsidRDefault="00484901">
                            <w:pPr>
                              <w:jc w:val="center"/>
                              <w:rPr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13973" id="_x0000_s1032" type="#_x0000_t202" style="position:absolute;margin-left:-3.9pt;margin-top:.3pt;width:531.75pt;height:31.4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484901" w:rsidRDefault="00484901" w:rsidP="00FF0D49">
                      <w:pPr>
                        <w:rPr>
                          <w:b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>Profile</w:t>
                      </w:r>
                    </w:p>
                    <w:p w:rsidR="00484901" w:rsidRDefault="00484901">
                      <w:pPr>
                        <w:jc w:val="center"/>
                        <w:rPr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484901" w:rsidRDefault="00484901">
                      <w:pPr>
                        <w:jc w:val="center"/>
                        <w:rPr>
                          <w:smallCap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5BA3" w:rsidRPr="00146CED" w:rsidRDefault="00A05BA3" w:rsidP="00146CED">
      <w:pPr>
        <w:shd w:val="clear" w:color="auto" w:fill="FFFFFF"/>
        <w:spacing w:after="200" w:line="192" w:lineRule="auto"/>
      </w:pPr>
    </w:p>
    <w:p w:rsidR="00484901" w:rsidRPr="00146CED" w:rsidRDefault="00484901" w:rsidP="005A74FB">
      <w:pPr>
        <w:numPr>
          <w:ilvl w:val="0"/>
          <w:numId w:val="17"/>
        </w:numPr>
        <w:spacing w:line="276" w:lineRule="auto"/>
        <w:ind w:left="0" w:firstLine="180"/>
        <w:contextualSpacing/>
      </w:pPr>
      <w:r w:rsidRPr="00146CED">
        <w:t>Self-starter and eager to meet challenges.</w:t>
      </w:r>
    </w:p>
    <w:p w:rsidR="00484901" w:rsidRPr="00146CED" w:rsidRDefault="00484901" w:rsidP="005A74FB">
      <w:pPr>
        <w:numPr>
          <w:ilvl w:val="0"/>
          <w:numId w:val="17"/>
        </w:numPr>
        <w:spacing w:line="276" w:lineRule="auto"/>
        <w:ind w:left="0" w:firstLine="180"/>
        <w:contextualSpacing/>
      </w:pPr>
      <w:r w:rsidRPr="00146CED">
        <w:t>Ability for taking up higher level of responsibility.</w:t>
      </w:r>
    </w:p>
    <w:p w:rsidR="00484901" w:rsidRPr="00146CED" w:rsidRDefault="00484901" w:rsidP="005A74FB">
      <w:pPr>
        <w:numPr>
          <w:ilvl w:val="0"/>
          <w:numId w:val="17"/>
        </w:numPr>
        <w:spacing w:line="276" w:lineRule="auto"/>
        <w:ind w:left="0" w:firstLine="180"/>
        <w:contextualSpacing/>
      </w:pPr>
      <w:r w:rsidRPr="00146CED">
        <w:t>Will always happy to my work.</w:t>
      </w:r>
    </w:p>
    <w:p w:rsidR="00F24EBA" w:rsidRDefault="00484901" w:rsidP="00F24EBA">
      <w:pPr>
        <w:numPr>
          <w:ilvl w:val="0"/>
          <w:numId w:val="17"/>
        </w:numPr>
        <w:spacing w:line="276" w:lineRule="auto"/>
        <w:ind w:left="0" w:firstLine="180"/>
        <w:contextualSpacing/>
      </w:pPr>
      <w:r w:rsidRPr="00146CED">
        <w:t xml:space="preserve">Always believe on do. </w:t>
      </w:r>
    </w:p>
    <w:p w:rsidR="00F24EBA" w:rsidRDefault="006E1AB0" w:rsidP="00F24EBA">
      <w:pPr>
        <w:spacing w:after="200"/>
        <w:contextualSpacing/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DAD0CB">
                <wp:simplePos x="0" y="0"/>
                <wp:positionH relativeFrom="column">
                  <wp:posOffset>-47625</wp:posOffset>
                </wp:positionH>
                <wp:positionV relativeFrom="paragraph">
                  <wp:posOffset>56515</wp:posOffset>
                </wp:positionV>
                <wp:extent cx="6753225" cy="347345"/>
                <wp:effectExtent l="0" t="0" r="28575" b="33655"/>
                <wp:wrapNone/>
                <wp:docPr id="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3225" cy="347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84901" w:rsidRDefault="00484901" w:rsidP="00C36F1A">
                            <w:pPr>
                              <w:ind w:right="-1440"/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>Personal Details</w:t>
                            </w:r>
                          </w:p>
                          <w:p w:rsidR="00484901" w:rsidRDefault="00484901">
                            <w:pPr>
                              <w:rPr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AD0CB" id=" 8" o:spid="_x0000_s1033" type="#_x0000_t202" style="position:absolute;margin-left:-3.75pt;margin-top:4.45pt;width:531.75pt;height:27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484901" w:rsidRDefault="00484901" w:rsidP="00C36F1A">
                      <w:pPr>
                        <w:ind w:right="-1440"/>
                        <w:rPr>
                          <w:b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>Personal Details</w:t>
                      </w:r>
                    </w:p>
                    <w:p w:rsidR="00484901" w:rsidRDefault="00484901">
                      <w:pPr>
                        <w:rPr>
                          <w:smallCap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901" w:rsidRDefault="00484901" w:rsidP="006914BF">
      <w:pPr>
        <w:rPr>
          <w:sz w:val="28"/>
          <w:szCs w:val="28"/>
        </w:rPr>
      </w:pPr>
    </w:p>
    <w:p w:rsidR="00484901" w:rsidRPr="004A17AB" w:rsidRDefault="00484901" w:rsidP="007A34F4">
      <w:pPr>
        <w:ind w:firstLine="360"/>
        <w:rPr>
          <w:sz w:val="22"/>
          <w:szCs w:val="22"/>
        </w:rPr>
      </w:pPr>
    </w:p>
    <w:p w:rsidR="00484901" w:rsidRPr="00146CED" w:rsidRDefault="00484901" w:rsidP="00146CED">
      <w:pPr>
        <w:numPr>
          <w:ilvl w:val="0"/>
          <w:numId w:val="23"/>
        </w:numPr>
        <w:spacing w:line="204" w:lineRule="auto"/>
        <w:rPr>
          <w:sz w:val="22"/>
          <w:szCs w:val="22"/>
        </w:rPr>
      </w:pPr>
      <w:r w:rsidRPr="00146CED">
        <w:rPr>
          <w:sz w:val="22"/>
          <w:szCs w:val="22"/>
        </w:rPr>
        <w:t>NAME</w:t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="00F24EBA">
        <w:rPr>
          <w:sz w:val="22"/>
          <w:szCs w:val="22"/>
        </w:rPr>
        <w:tab/>
      </w:r>
      <w:r w:rsidRPr="00146CED">
        <w:rPr>
          <w:sz w:val="22"/>
          <w:szCs w:val="22"/>
        </w:rPr>
        <w:t xml:space="preserve">:   </w:t>
      </w:r>
      <w:r w:rsidR="00F24EBA">
        <w:rPr>
          <w:sz w:val="22"/>
          <w:szCs w:val="22"/>
        </w:rPr>
        <w:t>Devashish Patekar</w:t>
      </w:r>
    </w:p>
    <w:p w:rsidR="004668D9" w:rsidRPr="00146CED" w:rsidRDefault="00484901" w:rsidP="00146CED">
      <w:pPr>
        <w:numPr>
          <w:ilvl w:val="0"/>
          <w:numId w:val="23"/>
        </w:numPr>
        <w:spacing w:line="204" w:lineRule="auto"/>
        <w:rPr>
          <w:sz w:val="22"/>
          <w:szCs w:val="22"/>
        </w:rPr>
      </w:pPr>
      <w:r w:rsidRPr="00146CED">
        <w:rPr>
          <w:sz w:val="22"/>
          <w:szCs w:val="22"/>
        </w:rPr>
        <w:t>FATHER’S  NAME</w:t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  <w:t xml:space="preserve">:   </w:t>
      </w:r>
      <w:r w:rsidR="00F24EBA">
        <w:rPr>
          <w:sz w:val="22"/>
          <w:szCs w:val="22"/>
        </w:rPr>
        <w:t>Kailash Patekar</w:t>
      </w:r>
    </w:p>
    <w:p w:rsidR="00484901" w:rsidRPr="00146CED" w:rsidRDefault="004668D9" w:rsidP="00146CED">
      <w:pPr>
        <w:numPr>
          <w:ilvl w:val="0"/>
          <w:numId w:val="23"/>
        </w:numPr>
        <w:spacing w:line="204" w:lineRule="auto"/>
        <w:rPr>
          <w:sz w:val="22"/>
          <w:szCs w:val="22"/>
        </w:rPr>
      </w:pPr>
      <w:r w:rsidRPr="00146CED">
        <w:rPr>
          <w:sz w:val="22"/>
          <w:szCs w:val="22"/>
        </w:rPr>
        <w:t xml:space="preserve">MOTHER’S NAME                     </w:t>
      </w:r>
      <w:r w:rsidR="00F24EBA">
        <w:rPr>
          <w:sz w:val="22"/>
          <w:szCs w:val="22"/>
        </w:rPr>
        <w:tab/>
      </w:r>
      <w:r w:rsidRPr="00146CED">
        <w:rPr>
          <w:sz w:val="22"/>
          <w:szCs w:val="22"/>
        </w:rPr>
        <w:t>:</w:t>
      </w:r>
      <w:r w:rsidR="00F24EBA">
        <w:rPr>
          <w:sz w:val="22"/>
          <w:szCs w:val="22"/>
        </w:rPr>
        <w:t xml:space="preserve">   Nisha Kailash Patekar</w:t>
      </w:r>
    </w:p>
    <w:p w:rsidR="00484901" w:rsidRPr="00146CED" w:rsidRDefault="000C4B32" w:rsidP="00146CED">
      <w:pPr>
        <w:numPr>
          <w:ilvl w:val="0"/>
          <w:numId w:val="23"/>
        </w:numPr>
        <w:spacing w:line="204" w:lineRule="auto"/>
        <w:rPr>
          <w:sz w:val="22"/>
          <w:szCs w:val="22"/>
        </w:rPr>
      </w:pPr>
      <w:r w:rsidRPr="00146CED">
        <w:rPr>
          <w:sz w:val="22"/>
          <w:szCs w:val="22"/>
        </w:rPr>
        <w:t>DATE OF BI</w:t>
      </w:r>
      <w:r w:rsidR="00484901" w:rsidRPr="00146CED">
        <w:rPr>
          <w:sz w:val="22"/>
          <w:szCs w:val="22"/>
        </w:rPr>
        <w:t xml:space="preserve">RTH                   </w:t>
      </w:r>
      <w:r w:rsidR="00484901" w:rsidRPr="00146CED">
        <w:rPr>
          <w:sz w:val="22"/>
          <w:szCs w:val="22"/>
        </w:rPr>
        <w:tab/>
      </w:r>
      <w:r w:rsidR="00F24EBA">
        <w:rPr>
          <w:sz w:val="22"/>
          <w:szCs w:val="22"/>
        </w:rPr>
        <w:tab/>
      </w:r>
      <w:r w:rsidR="00484901" w:rsidRPr="00146CED">
        <w:rPr>
          <w:sz w:val="22"/>
          <w:szCs w:val="22"/>
        </w:rPr>
        <w:t xml:space="preserve">:   </w:t>
      </w:r>
      <w:r w:rsidR="00F24EBA">
        <w:rPr>
          <w:sz w:val="22"/>
          <w:szCs w:val="22"/>
        </w:rPr>
        <w:t>31</w:t>
      </w:r>
      <w:r w:rsidR="00484901" w:rsidRPr="00146CED">
        <w:rPr>
          <w:sz w:val="22"/>
          <w:szCs w:val="22"/>
          <w:vertAlign w:val="superscript"/>
        </w:rPr>
        <w:t>th</w:t>
      </w:r>
      <w:r w:rsidR="00484901" w:rsidRPr="00146CED">
        <w:rPr>
          <w:sz w:val="22"/>
          <w:szCs w:val="22"/>
        </w:rPr>
        <w:t xml:space="preserve">  </w:t>
      </w:r>
      <w:r w:rsidR="00F24EBA">
        <w:rPr>
          <w:sz w:val="22"/>
          <w:szCs w:val="22"/>
        </w:rPr>
        <w:t>March</w:t>
      </w:r>
      <w:r w:rsidR="00484901" w:rsidRPr="00146CED">
        <w:rPr>
          <w:sz w:val="22"/>
          <w:szCs w:val="22"/>
        </w:rPr>
        <w:t xml:space="preserve">  199</w:t>
      </w:r>
      <w:r w:rsidR="00F24EBA">
        <w:rPr>
          <w:sz w:val="22"/>
          <w:szCs w:val="22"/>
        </w:rPr>
        <w:t>5</w:t>
      </w:r>
    </w:p>
    <w:p w:rsidR="00F24EBA" w:rsidRDefault="00484901" w:rsidP="00F24EBA">
      <w:pPr>
        <w:numPr>
          <w:ilvl w:val="0"/>
          <w:numId w:val="23"/>
        </w:numPr>
        <w:spacing w:line="204" w:lineRule="auto"/>
        <w:rPr>
          <w:bCs/>
          <w:sz w:val="22"/>
          <w:szCs w:val="22"/>
        </w:rPr>
      </w:pPr>
      <w:r w:rsidRPr="00146CED">
        <w:rPr>
          <w:sz w:val="22"/>
          <w:szCs w:val="22"/>
        </w:rPr>
        <w:t>PERMANENT ADDRESS</w:t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  <w:t xml:space="preserve">:    </w:t>
      </w:r>
      <w:r w:rsidR="00F24EBA">
        <w:rPr>
          <w:bCs/>
          <w:sz w:val="22"/>
          <w:szCs w:val="22"/>
        </w:rPr>
        <w:t>Labour Colony,</w:t>
      </w:r>
    </w:p>
    <w:p w:rsidR="00F24EBA" w:rsidRDefault="00F24EBA" w:rsidP="00F24EBA">
      <w:pPr>
        <w:spacing w:line="204" w:lineRule="auto"/>
        <w:ind w:left="360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Siddharth Nagar</w:t>
      </w:r>
    </w:p>
    <w:p w:rsidR="00484901" w:rsidRPr="00146CED" w:rsidRDefault="00F24EBA" w:rsidP="00F24EBA">
      <w:pPr>
        <w:spacing w:line="204" w:lineRule="auto"/>
        <w:ind w:left="360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Tar Fail, Akola 444003 ( MH )</w:t>
      </w:r>
      <w:r w:rsidR="00725F58">
        <w:rPr>
          <w:bCs/>
          <w:sz w:val="22"/>
          <w:szCs w:val="22"/>
        </w:rPr>
        <w:t>.</w:t>
      </w:r>
    </w:p>
    <w:p w:rsidR="00484901" w:rsidRPr="00146CED" w:rsidRDefault="00484901" w:rsidP="00146CED">
      <w:pPr>
        <w:numPr>
          <w:ilvl w:val="0"/>
          <w:numId w:val="23"/>
        </w:numPr>
        <w:spacing w:line="204" w:lineRule="auto"/>
        <w:rPr>
          <w:b/>
          <w:sz w:val="22"/>
          <w:szCs w:val="22"/>
        </w:rPr>
      </w:pPr>
      <w:r w:rsidRPr="00146CED">
        <w:rPr>
          <w:sz w:val="22"/>
          <w:szCs w:val="22"/>
        </w:rPr>
        <w:t>CONTACT NO.</w:t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  <w:t xml:space="preserve">:    </w:t>
      </w:r>
      <w:r w:rsidR="00F24EBA">
        <w:rPr>
          <w:b/>
          <w:sz w:val="22"/>
          <w:szCs w:val="22"/>
        </w:rPr>
        <w:t>9111597371</w:t>
      </w:r>
    </w:p>
    <w:p w:rsidR="00484901" w:rsidRPr="00146CED" w:rsidRDefault="00484901" w:rsidP="00146CED">
      <w:pPr>
        <w:numPr>
          <w:ilvl w:val="0"/>
          <w:numId w:val="23"/>
        </w:numPr>
        <w:spacing w:line="204" w:lineRule="auto"/>
        <w:rPr>
          <w:b/>
          <w:sz w:val="22"/>
          <w:szCs w:val="22"/>
        </w:rPr>
      </w:pPr>
      <w:r w:rsidRPr="00146CED">
        <w:rPr>
          <w:sz w:val="22"/>
          <w:szCs w:val="22"/>
        </w:rPr>
        <w:t>E-MAIL ADDRESS</w:t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  <w:t xml:space="preserve">:    </w:t>
      </w:r>
      <w:r w:rsidRPr="00146CED">
        <w:rPr>
          <w:b/>
          <w:color w:val="0000FF"/>
          <w:sz w:val="22"/>
          <w:szCs w:val="22"/>
          <w:u w:val="single"/>
        </w:rPr>
        <w:t xml:space="preserve">E-Mail – </w:t>
      </w:r>
      <w:r w:rsidR="00F24EBA">
        <w:rPr>
          <w:b/>
          <w:color w:val="0000FF"/>
          <w:sz w:val="22"/>
          <w:szCs w:val="22"/>
          <w:u w:val="single"/>
        </w:rPr>
        <w:t>devapatekar12</w:t>
      </w:r>
      <w:r w:rsidRPr="00146CED">
        <w:rPr>
          <w:b/>
          <w:color w:val="0000FF"/>
          <w:sz w:val="22"/>
          <w:szCs w:val="22"/>
          <w:u w:val="single"/>
        </w:rPr>
        <w:t>@gmail.com</w:t>
      </w:r>
    </w:p>
    <w:p w:rsidR="00484901" w:rsidRPr="00146CED" w:rsidRDefault="00484901" w:rsidP="00146CED">
      <w:pPr>
        <w:numPr>
          <w:ilvl w:val="0"/>
          <w:numId w:val="23"/>
        </w:numPr>
        <w:spacing w:line="204" w:lineRule="auto"/>
        <w:rPr>
          <w:sz w:val="22"/>
          <w:szCs w:val="22"/>
        </w:rPr>
      </w:pPr>
      <w:r w:rsidRPr="00146CED">
        <w:rPr>
          <w:sz w:val="22"/>
          <w:szCs w:val="22"/>
        </w:rPr>
        <w:t>SEX</w:t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  <w:t>:    Male</w:t>
      </w:r>
    </w:p>
    <w:p w:rsidR="00484901" w:rsidRPr="00146CED" w:rsidRDefault="00484901" w:rsidP="00146CED">
      <w:pPr>
        <w:numPr>
          <w:ilvl w:val="0"/>
          <w:numId w:val="23"/>
        </w:numPr>
        <w:spacing w:line="204" w:lineRule="auto"/>
        <w:rPr>
          <w:sz w:val="22"/>
          <w:szCs w:val="22"/>
        </w:rPr>
      </w:pPr>
      <w:r w:rsidRPr="00146CED">
        <w:rPr>
          <w:sz w:val="22"/>
          <w:szCs w:val="22"/>
        </w:rPr>
        <w:t>MARITAL STATUS</w:t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="00F24EBA">
        <w:rPr>
          <w:sz w:val="22"/>
          <w:szCs w:val="22"/>
        </w:rPr>
        <w:tab/>
      </w:r>
      <w:r w:rsidRPr="00146CED">
        <w:rPr>
          <w:sz w:val="22"/>
          <w:szCs w:val="22"/>
        </w:rPr>
        <w:t>:    Unmarried</w:t>
      </w:r>
    </w:p>
    <w:p w:rsidR="00484901" w:rsidRPr="00146CED" w:rsidRDefault="00484901" w:rsidP="00146CED">
      <w:pPr>
        <w:numPr>
          <w:ilvl w:val="0"/>
          <w:numId w:val="23"/>
        </w:numPr>
        <w:spacing w:line="204" w:lineRule="auto"/>
        <w:rPr>
          <w:sz w:val="22"/>
          <w:szCs w:val="22"/>
        </w:rPr>
      </w:pPr>
      <w:r w:rsidRPr="00146CED">
        <w:rPr>
          <w:sz w:val="22"/>
          <w:szCs w:val="22"/>
        </w:rPr>
        <w:t xml:space="preserve">RELIGIOUS </w:t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  <w:t xml:space="preserve">:    </w:t>
      </w:r>
      <w:r w:rsidR="00F24EBA">
        <w:rPr>
          <w:sz w:val="22"/>
          <w:szCs w:val="22"/>
        </w:rPr>
        <w:t>Hindu</w:t>
      </w:r>
    </w:p>
    <w:p w:rsidR="00484901" w:rsidRPr="00146CED" w:rsidRDefault="00484901" w:rsidP="00146CED">
      <w:pPr>
        <w:numPr>
          <w:ilvl w:val="0"/>
          <w:numId w:val="23"/>
        </w:numPr>
        <w:spacing w:line="204" w:lineRule="auto"/>
        <w:rPr>
          <w:sz w:val="22"/>
          <w:szCs w:val="22"/>
        </w:rPr>
      </w:pPr>
      <w:r w:rsidRPr="00146CED">
        <w:rPr>
          <w:sz w:val="22"/>
          <w:szCs w:val="22"/>
        </w:rPr>
        <w:t>NATIONALITY</w:t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  <w:t>:    Indian</w:t>
      </w:r>
    </w:p>
    <w:p w:rsidR="00484901" w:rsidRPr="00146CED" w:rsidRDefault="00484901" w:rsidP="00146CED">
      <w:pPr>
        <w:numPr>
          <w:ilvl w:val="0"/>
          <w:numId w:val="23"/>
        </w:numPr>
        <w:spacing w:line="204" w:lineRule="auto"/>
        <w:rPr>
          <w:sz w:val="22"/>
          <w:szCs w:val="22"/>
        </w:rPr>
      </w:pPr>
      <w:r w:rsidRPr="00146CED">
        <w:rPr>
          <w:sz w:val="22"/>
          <w:szCs w:val="22"/>
        </w:rPr>
        <w:t>LANGUAGE KNOWN</w:t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="00F24EBA">
        <w:rPr>
          <w:sz w:val="22"/>
          <w:szCs w:val="22"/>
        </w:rPr>
        <w:tab/>
      </w:r>
      <w:r w:rsidRPr="00146CED">
        <w:rPr>
          <w:sz w:val="22"/>
          <w:szCs w:val="22"/>
        </w:rPr>
        <w:t>:    Hindi, English, Marathi</w:t>
      </w:r>
    </w:p>
    <w:p w:rsidR="00484901" w:rsidRPr="00146CED" w:rsidRDefault="00484901" w:rsidP="00146CED">
      <w:pPr>
        <w:numPr>
          <w:ilvl w:val="0"/>
          <w:numId w:val="23"/>
        </w:numPr>
        <w:spacing w:line="204" w:lineRule="auto"/>
        <w:ind w:right="-1440"/>
        <w:rPr>
          <w:sz w:val="22"/>
          <w:szCs w:val="22"/>
        </w:rPr>
      </w:pPr>
      <w:r w:rsidRPr="00146CED">
        <w:rPr>
          <w:sz w:val="22"/>
          <w:szCs w:val="22"/>
        </w:rPr>
        <w:t>HOBBIES</w:t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="00A05BA3" w:rsidRPr="00146CED">
        <w:rPr>
          <w:sz w:val="22"/>
          <w:szCs w:val="22"/>
        </w:rPr>
        <w:t xml:space="preserve">:    </w:t>
      </w:r>
      <w:r w:rsidRPr="00146CED">
        <w:rPr>
          <w:sz w:val="22"/>
          <w:szCs w:val="22"/>
        </w:rPr>
        <w:t>Playing Cricket &amp; Chess, Reading Books</w:t>
      </w:r>
    </w:p>
    <w:p w:rsidR="00692B60" w:rsidRPr="00692B60" w:rsidRDefault="00484901" w:rsidP="00692B60">
      <w:pPr>
        <w:numPr>
          <w:ilvl w:val="0"/>
          <w:numId w:val="23"/>
        </w:numPr>
        <w:spacing w:line="204" w:lineRule="auto"/>
        <w:ind w:right="-1440"/>
        <w:rPr>
          <w:sz w:val="22"/>
          <w:szCs w:val="22"/>
        </w:rPr>
      </w:pPr>
      <w:r w:rsidRPr="00146CED">
        <w:rPr>
          <w:sz w:val="22"/>
          <w:szCs w:val="22"/>
        </w:rPr>
        <w:t>KEY STRENGTHS</w:t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Pr="00146CED">
        <w:rPr>
          <w:sz w:val="22"/>
          <w:szCs w:val="22"/>
        </w:rPr>
        <w:tab/>
      </w:r>
      <w:r w:rsidR="005E4224" w:rsidRPr="00146CED">
        <w:rPr>
          <w:sz w:val="22"/>
          <w:szCs w:val="22"/>
        </w:rPr>
        <w:t>:    Hard work &amp; S</w:t>
      </w:r>
      <w:r w:rsidRPr="00146CED">
        <w:rPr>
          <w:sz w:val="22"/>
          <w:szCs w:val="22"/>
        </w:rPr>
        <w:t>incerities toward work, Ability to wor</w:t>
      </w:r>
      <w:r w:rsidR="00D902C1" w:rsidRPr="00146CED">
        <w:rPr>
          <w:sz w:val="22"/>
          <w:szCs w:val="22"/>
        </w:rPr>
        <w:t>k</w:t>
      </w:r>
    </w:p>
    <w:p w:rsidR="00C36F1A" w:rsidRPr="00146CED" w:rsidRDefault="00692B60" w:rsidP="00692B60">
      <w:pPr>
        <w:spacing w:line="204" w:lineRule="auto"/>
        <w:ind w:left="4320" w:right="-144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26EA1">
        <w:rPr>
          <w:sz w:val="22"/>
          <w:szCs w:val="22"/>
        </w:rPr>
        <w:t>i</w:t>
      </w:r>
      <w:r w:rsidR="00484901" w:rsidRPr="00146CED">
        <w:rPr>
          <w:sz w:val="22"/>
          <w:szCs w:val="22"/>
        </w:rPr>
        <w:t>n a team.</w:t>
      </w:r>
    </w:p>
    <w:p w:rsidR="00C36F1A" w:rsidRPr="004A17AB" w:rsidRDefault="006E1AB0" w:rsidP="00C36F1A">
      <w:pPr>
        <w:ind w:left="3600" w:right="-1440" w:firstLine="720"/>
        <w:rPr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D4C0E">
                <wp:simplePos x="0" y="0"/>
                <wp:positionH relativeFrom="column">
                  <wp:posOffset>47625</wp:posOffset>
                </wp:positionH>
                <wp:positionV relativeFrom="paragraph">
                  <wp:posOffset>57785</wp:posOffset>
                </wp:positionV>
                <wp:extent cx="6753225" cy="347345"/>
                <wp:effectExtent l="0" t="0" r="28575" b="33655"/>
                <wp:wrapNone/>
                <wp:docPr id="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3225" cy="347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84901" w:rsidRDefault="00484901" w:rsidP="00C36F1A">
                            <w:pPr>
                              <w:ind w:right="-1440"/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>Declaration</w:t>
                            </w:r>
                          </w:p>
                          <w:p w:rsidR="00484901" w:rsidRDefault="00484901">
                            <w:pPr>
                              <w:rPr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:rsidR="00484901" w:rsidRDefault="00484901"/>
                          <w:p w:rsidR="00484901" w:rsidRDefault="00484901"/>
                          <w:p w:rsidR="00484901" w:rsidRDefault="00484901"/>
                          <w:p w:rsidR="00484901" w:rsidRDefault="00484901"/>
                          <w:p w:rsidR="00484901" w:rsidRDefault="00484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D4C0E" id=" 6" o:spid="_x0000_s1034" type="#_x0000_t202" style="position:absolute;left:0;text-align:left;margin-left:3.75pt;margin-top:4.55pt;width:531.75pt;height:2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484901" w:rsidRDefault="00484901" w:rsidP="00C36F1A">
                      <w:pPr>
                        <w:ind w:right="-1440"/>
                        <w:rPr>
                          <w:b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>Declaration</w:t>
                      </w:r>
                    </w:p>
                    <w:p w:rsidR="00484901" w:rsidRDefault="00484901">
                      <w:pPr>
                        <w:rPr>
                          <w:smallCaps/>
                          <w:sz w:val="36"/>
                          <w:szCs w:val="36"/>
                        </w:rPr>
                      </w:pPr>
                    </w:p>
                    <w:p w:rsidR="00484901" w:rsidRDefault="00484901"/>
                    <w:p w:rsidR="00484901" w:rsidRDefault="00484901"/>
                    <w:p w:rsidR="00484901" w:rsidRDefault="00484901"/>
                    <w:p w:rsidR="00484901" w:rsidRDefault="00484901"/>
                    <w:p w:rsidR="00484901" w:rsidRDefault="00484901"/>
                  </w:txbxContent>
                </v:textbox>
              </v:shape>
            </w:pict>
          </mc:Fallback>
        </mc:AlternateContent>
      </w:r>
    </w:p>
    <w:p w:rsidR="00C36F1A" w:rsidRDefault="00C36F1A" w:rsidP="008864E8">
      <w:pPr>
        <w:ind w:right="-1440"/>
        <w:rPr>
          <w:sz w:val="26"/>
          <w:szCs w:val="26"/>
        </w:rPr>
      </w:pPr>
    </w:p>
    <w:p w:rsidR="008864E8" w:rsidRPr="008864E8" w:rsidRDefault="008864E8" w:rsidP="00146CED">
      <w:pPr>
        <w:spacing w:line="204" w:lineRule="auto"/>
      </w:pPr>
    </w:p>
    <w:p w:rsidR="00484901" w:rsidRDefault="00735544" w:rsidP="00146CED">
      <w:pPr>
        <w:spacing w:line="204" w:lineRule="auto"/>
        <w:ind w:right="-144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84901">
        <w:rPr>
          <w:sz w:val="26"/>
          <w:szCs w:val="26"/>
        </w:rPr>
        <w:t>I hereby state that the information given by</w:t>
      </w:r>
      <w:r w:rsidR="005E4224">
        <w:rPr>
          <w:sz w:val="26"/>
          <w:szCs w:val="26"/>
        </w:rPr>
        <w:t xml:space="preserve"> me is true and correct,to the </w:t>
      </w:r>
      <w:r w:rsidR="00484901">
        <w:rPr>
          <w:sz w:val="26"/>
          <w:szCs w:val="26"/>
        </w:rPr>
        <w:t xml:space="preserve">best of my belief </w:t>
      </w:r>
      <w:r w:rsidR="00EC4F11">
        <w:rPr>
          <w:sz w:val="26"/>
          <w:szCs w:val="26"/>
        </w:rPr>
        <w:t>and</w:t>
      </w:r>
      <w:r w:rsidR="00B201DE">
        <w:rPr>
          <w:sz w:val="26"/>
          <w:szCs w:val="26"/>
        </w:rPr>
        <w:t xml:space="preserve"> </w:t>
      </w:r>
    </w:p>
    <w:p w:rsidR="00692B60" w:rsidRDefault="00F34E24" w:rsidP="005F73DD">
      <w:pPr>
        <w:spacing w:line="204" w:lineRule="auto"/>
        <w:ind w:right="-1440"/>
        <w:rPr>
          <w:sz w:val="26"/>
          <w:szCs w:val="26"/>
        </w:rPr>
      </w:pPr>
      <w:r>
        <w:rPr>
          <w:sz w:val="26"/>
          <w:szCs w:val="26"/>
        </w:rPr>
        <w:t xml:space="preserve">  Knowledge.</w:t>
      </w:r>
      <w:r w:rsidR="007813D2">
        <w:rPr>
          <w:sz w:val="26"/>
          <w:szCs w:val="26"/>
        </w:rPr>
        <w:t xml:space="preserve"> </w:t>
      </w:r>
    </w:p>
    <w:p w:rsidR="005F73DD" w:rsidRDefault="005F73DD" w:rsidP="005F73DD">
      <w:pPr>
        <w:spacing w:line="204" w:lineRule="auto"/>
        <w:ind w:right="-1440"/>
        <w:rPr>
          <w:sz w:val="26"/>
          <w:szCs w:val="26"/>
        </w:rPr>
      </w:pPr>
    </w:p>
    <w:p w:rsidR="00762043" w:rsidRDefault="00762043" w:rsidP="005F73DD">
      <w:pPr>
        <w:spacing w:line="204" w:lineRule="auto"/>
        <w:ind w:right="-1440"/>
        <w:rPr>
          <w:sz w:val="26"/>
          <w:szCs w:val="26"/>
        </w:rPr>
      </w:pPr>
    </w:p>
    <w:p w:rsidR="007813D2" w:rsidRDefault="00075A6E" w:rsidP="00146CED">
      <w:pPr>
        <w:pStyle w:val="Index6"/>
        <w:spacing w:line="204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813D2">
        <w:rPr>
          <w:sz w:val="26"/>
          <w:szCs w:val="26"/>
        </w:rPr>
        <w:t xml:space="preserve">DATE </w:t>
      </w:r>
    </w:p>
    <w:p w:rsidR="007813D2" w:rsidRDefault="007813D2" w:rsidP="00146CED">
      <w:pPr>
        <w:pStyle w:val="Index6"/>
        <w:spacing w:line="204" w:lineRule="auto"/>
        <w:rPr>
          <w:sz w:val="26"/>
          <w:szCs w:val="26"/>
        </w:rPr>
      </w:pPr>
    </w:p>
    <w:p w:rsidR="00C36F1A" w:rsidRDefault="00075A6E" w:rsidP="00146CED">
      <w:pPr>
        <w:pStyle w:val="Index6"/>
        <w:spacing w:line="204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="00484901">
        <w:rPr>
          <w:sz w:val="26"/>
          <w:szCs w:val="26"/>
        </w:rPr>
        <w:t>PLAC</w:t>
      </w:r>
      <w:r w:rsidR="00D519AB">
        <w:rPr>
          <w:sz w:val="26"/>
          <w:szCs w:val="26"/>
        </w:rPr>
        <w:t xml:space="preserve">E                        </w:t>
      </w:r>
      <w:r w:rsidR="00484901">
        <w:rPr>
          <w:b/>
          <w:sz w:val="26"/>
          <w:szCs w:val="26"/>
        </w:rPr>
        <w:t xml:space="preserve">                                        </w:t>
      </w:r>
      <w:r w:rsidR="00692B60">
        <w:rPr>
          <w:b/>
          <w:sz w:val="26"/>
          <w:szCs w:val="26"/>
        </w:rPr>
        <w:tab/>
      </w:r>
      <w:r w:rsidR="00692B60">
        <w:rPr>
          <w:b/>
          <w:sz w:val="26"/>
          <w:szCs w:val="26"/>
        </w:rPr>
        <w:tab/>
      </w:r>
      <w:r w:rsidR="00692B60">
        <w:rPr>
          <w:b/>
          <w:sz w:val="26"/>
          <w:szCs w:val="26"/>
        </w:rPr>
        <w:tab/>
      </w:r>
      <w:r w:rsidR="00C507C5">
        <w:rPr>
          <w:b/>
          <w:sz w:val="26"/>
          <w:szCs w:val="26"/>
        </w:rPr>
        <w:t xml:space="preserve">      </w:t>
      </w:r>
      <w:r w:rsidR="00692B60">
        <w:rPr>
          <w:b/>
          <w:sz w:val="26"/>
          <w:szCs w:val="26"/>
        </w:rPr>
        <w:t xml:space="preserve">  </w:t>
      </w:r>
      <w:r w:rsidR="00484901">
        <w:rPr>
          <w:b/>
          <w:sz w:val="26"/>
          <w:szCs w:val="26"/>
        </w:rPr>
        <w:t>Signature</w:t>
      </w:r>
    </w:p>
    <w:p w:rsidR="00484901" w:rsidRPr="009D0E45" w:rsidRDefault="00484901" w:rsidP="00692B60">
      <w:pPr>
        <w:pStyle w:val="Index6"/>
        <w:spacing w:line="204" w:lineRule="auto"/>
        <w:ind w:left="504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692B60">
        <w:rPr>
          <w:b/>
          <w:sz w:val="26"/>
          <w:szCs w:val="26"/>
        </w:rPr>
        <w:tab/>
      </w:r>
      <w:r w:rsidR="00692B60">
        <w:rPr>
          <w:b/>
          <w:sz w:val="26"/>
          <w:szCs w:val="26"/>
        </w:rPr>
        <w:tab/>
      </w:r>
      <w:r>
        <w:rPr>
          <w:b/>
          <w:sz w:val="26"/>
          <w:szCs w:val="26"/>
        </w:rPr>
        <w:t>(</w:t>
      </w:r>
      <w:r w:rsidR="00692B60">
        <w:rPr>
          <w:b/>
          <w:sz w:val="26"/>
          <w:szCs w:val="26"/>
        </w:rPr>
        <w:t>Devashish Patekar</w:t>
      </w:r>
      <w:r>
        <w:rPr>
          <w:b/>
          <w:sz w:val="26"/>
          <w:szCs w:val="26"/>
        </w:rPr>
        <w:t>)</w:t>
      </w:r>
    </w:p>
    <w:sectPr w:rsidR="00484901" w:rsidRPr="009D0E45" w:rsidSect="00692B60">
      <w:pgSz w:w="11909" w:h="16834" w:code="9"/>
      <w:pgMar w:top="72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16D7" w:rsidRDefault="002616D7" w:rsidP="002D6C6A">
      <w:r>
        <w:separator/>
      </w:r>
    </w:p>
  </w:endnote>
  <w:endnote w:type="continuationSeparator" w:id="0">
    <w:p w:rsidR="002616D7" w:rsidRDefault="002616D7" w:rsidP="002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16D7" w:rsidRDefault="002616D7" w:rsidP="002D6C6A">
      <w:r>
        <w:separator/>
      </w:r>
    </w:p>
  </w:footnote>
  <w:footnote w:type="continuationSeparator" w:id="0">
    <w:p w:rsidR="002616D7" w:rsidRDefault="002616D7" w:rsidP="002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B6EAA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DA1F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22A12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249B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04A4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B24BD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402CB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BE2EC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7885D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0"/>
    <w:lvl w:ilvl="0" w:tplc="29085B8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9BAA44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C5429A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0496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57EFB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D322B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56799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1B04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BD252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0"/>
    <w:lvl w:ilvl="0" w:tplc="D3922154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1DAE27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2EB42BA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5304306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B7C731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C44C4C9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E869F0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BEDEFD5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C61A749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0"/>
    <w:lvl w:ilvl="0" w:tplc="6D583604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 w:tplc="8C8C58F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 w:tplc="E578E7CE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5EA8AD82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C9D0D5EE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 w:tplc="CB68E214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A1106120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824E7DDE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 w:tplc="1F542A0E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0"/>
    <w:lvl w:ilvl="0" w:tplc="B8089A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D8B5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C685F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AA95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B4202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D86B7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7FCA6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6EC3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08AC5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0"/>
    <w:lvl w:ilvl="0" w:tplc="8E4C6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363BC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C8893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ED4E2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82C7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F58F4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BB4DB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100F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2677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0"/>
    <w:lvl w:ilvl="0" w:tplc="44B2C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3087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99A3A9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EE79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0C7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65287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D437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25C7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CEB8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0"/>
    <w:lvl w:ilvl="0" w:tplc="F380F9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4AA1C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49C50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A8202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A6021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1C2B6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AC2E7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50F4E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A6C78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hybridMultilevel"/>
    <w:tmpl w:val="00000000"/>
    <w:lvl w:ilvl="0" w:tplc="E452C38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E85806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46D4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8CC5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7659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C4BD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7E5C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9202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C8A9C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0"/>
    <w:lvl w:ilvl="0" w:tplc="38A45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FE2D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136AC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44C96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C2AAE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8EC56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A4F1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8A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728D0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0"/>
    <w:lvl w:ilvl="0" w:tplc="4614EB78">
      <w:start w:val="1"/>
      <w:numFmt w:val="bullet"/>
      <w:lvlText w:val=""/>
      <w:lvlJc w:val="left"/>
      <w:pPr>
        <w:ind w:left="810" w:hanging="360"/>
      </w:pPr>
      <w:rPr>
        <w:rFonts w:ascii="Wingdings" w:hAnsi="Wingdings"/>
      </w:rPr>
    </w:lvl>
    <w:lvl w:ilvl="1" w:tplc="07DA7D4A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/>
      </w:rPr>
    </w:lvl>
    <w:lvl w:ilvl="2" w:tplc="272E9490">
      <w:start w:val="1"/>
      <w:numFmt w:val="bullet"/>
      <w:lvlText w:val=""/>
      <w:lvlJc w:val="left"/>
      <w:pPr>
        <w:ind w:left="2685" w:hanging="360"/>
      </w:pPr>
      <w:rPr>
        <w:rFonts w:ascii="Wingdings" w:hAnsi="Wingdings"/>
      </w:rPr>
    </w:lvl>
    <w:lvl w:ilvl="3" w:tplc="0308B638">
      <w:start w:val="1"/>
      <w:numFmt w:val="bullet"/>
      <w:lvlText w:val=""/>
      <w:lvlJc w:val="left"/>
      <w:pPr>
        <w:ind w:left="3405" w:hanging="360"/>
      </w:pPr>
      <w:rPr>
        <w:rFonts w:ascii="Symbol" w:hAnsi="Symbol"/>
      </w:rPr>
    </w:lvl>
    <w:lvl w:ilvl="4" w:tplc="F8986122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/>
      </w:rPr>
    </w:lvl>
    <w:lvl w:ilvl="5" w:tplc="D2C431D2">
      <w:start w:val="1"/>
      <w:numFmt w:val="bullet"/>
      <w:lvlText w:val=""/>
      <w:lvlJc w:val="left"/>
      <w:pPr>
        <w:ind w:left="4845" w:hanging="360"/>
      </w:pPr>
      <w:rPr>
        <w:rFonts w:ascii="Wingdings" w:hAnsi="Wingdings"/>
      </w:rPr>
    </w:lvl>
    <w:lvl w:ilvl="6" w:tplc="BE3C7516">
      <w:start w:val="1"/>
      <w:numFmt w:val="bullet"/>
      <w:lvlText w:val=""/>
      <w:lvlJc w:val="left"/>
      <w:pPr>
        <w:ind w:left="5565" w:hanging="360"/>
      </w:pPr>
      <w:rPr>
        <w:rFonts w:ascii="Symbol" w:hAnsi="Symbol"/>
      </w:rPr>
    </w:lvl>
    <w:lvl w:ilvl="7" w:tplc="6FACBB5A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/>
      </w:rPr>
    </w:lvl>
    <w:lvl w:ilvl="8" w:tplc="DF9A9750">
      <w:start w:val="1"/>
      <w:numFmt w:val="bullet"/>
      <w:lvlText w:val=""/>
      <w:lvlJc w:val="left"/>
      <w:pPr>
        <w:ind w:left="7005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00000011"/>
    <w:multiLevelType w:val="hybridMultilevel"/>
    <w:tmpl w:val="00000000"/>
    <w:lvl w:ilvl="0" w:tplc="2FF89B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D4630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A217C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56BE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B46A6A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A669C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724783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1E6C8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3CCB8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00"/>
    <w:lvl w:ilvl="0" w:tplc="AB92986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89AA2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E38FE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54CB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6AD8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8EC7D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3C69A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920F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EC419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00"/>
    <w:lvl w:ilvl="0" w:tplc="1B029F1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C90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908EE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AD4EC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D787A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62867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31047D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BC03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0D410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00"/>
    <w:lvl w:ilvl="0" w:tplc="9FF896D4">
      <w:start w:val="1"/>
      <w:numFmt w:val="bullet"/>
      <w:lvlText w:val=""/>
      <w:lvlJc w:val="left"/>
      <w:pPr>
        <w:ind w:left="900" w:hanging="360"/>
      </w:pPr>
      <w:rPr>
        <w:rFonts w:ascii="Wingdings" w:hAnsi="Wingdings"/>
      </w:rPr>
    </w:lvl>
    <w:lvl w:ilvl="1" w:tplc="A9301EFE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 w:tplc="45FC3B24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5D5C1460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F88A737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 w:tplc="1E9A5F9A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F474C006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274E47FE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 w:tplc="43707B18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00"/>
    <w:lvl w:ilvl="0" w:tplc="9EFE166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9B6287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C68B5A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35E23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41EF1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CE060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7843E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207A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13C87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00"/>
    <w:lvl w:ilvl="0" w:tplc="D69CAADE">
      <w:start w:val="1"/>
      <w:numFmt w:val="bullet"/>
      <w:lvlText w:val=""/>
      <w:lvlJc w:val="left"/>
      <w:pPr>
        <w:ind w:left="2625" w:hanging="360"/>
      </w:pPr>
      <w:rPr>
        <w:rFonts w:ascii="Symbol" w:hAnsi="Symbol"/>
      </w:rPr>
    </w:lvl>
    <w:lvl w:ilvl="1" w:tplc="76A881BC">
      <w:start w:val="1"/>
      <w:numFmt w:val="bullet"/>
      <w:lvlText w:val="o"/>
      <w:lvlJc w:val="left"/>
      <w:pPr>
        <w:ind w:left="3345" w:hanging="360"/>
      </w:pPr>
      <w:rPr>
        <w:rFonts w:ascii="Courier New" w:hAnsi="Courier New"/>
      </w:rPr>
    </w:lvl>
    <w:lvl w:ilvl="2" w:tplc="6C124948">
      <w:start w:val="1"/>
      <w:numFmt w:val="bullet"/>
      <w:lvlText w:val=""/>
      <w:lvlJc w:val="left"/>
      <w:pPr>
        <w:ind w:left="4065" w:hanging="360"/>
      </w:pPr>
      <w:rPr>
        <w:rFonts w:ascii="Wingdings" w:hAnsi="Wingdings"/>
      </w:rPr>
    </w:lvl>
    <w:lvl w:ilvl="3" w:tplc="C26C3AEC">
      <w:start w:val="1"/>
      <w:numFmt w:val="bullet"/>
      <w:lvlText w:val=""/>
      <w:lvlJc w:val="left"/>
      <w:pPr>
        <w:ind w:left="4785" w:hanging="360"/>
      </w:pPr>
      <w:rPr>
        <w:rFonts w:ascii="Symbol" w:hAnsi="Symbol"/>
      </w:rPr>
    </w:lvl>
    <w:lvl w:ilvl="4" w:tplc="DE3C3048">
      <w:start w:val="1"/>
      <w:numFmt w:val="bullet"/>
      <w:lvlText w:val="o"/>
      <w:lvlJc w:val="left"/>
      <w:pPr>
        <w:ind w:left="5505" w:hanging="360"/>
      </w:pPr>
      <w:rPr>
        <w:rFonts w:ascii="Courier New" w:hAnsi="Courier New"/>
      </w:rPr>
    </w:lvl>
    <w:lvl w:ilvl="5" w:tplc="93800DF2">
      <w:start w:val="1"/>
      <w:numFmt w:val="bullet"/>
      <w:lvlText w:val=""/>
      <w:lvlJc w:val="left"/>
      <w:pPr>
        <w:ind w:left="6225" w:hanging="360"/>
      </w:pPr>
      <w:rPr>
        <w:rFonts w:ascii="Wingdings" w:hAnsi="Wingdings"/>
      </w:rPr>
    </w:lvl>
    <w:lvl w:ilvl="6" w:tplc="654EBA4A">
      <w:start w:val="1"/>
      <w:numFmt w:val="bullet"/>
      <w:lvlText w:val=""/>
      <w:lvlJc w:val="left"/>
      <w:pPr>
        <w:ind w:left="6945" w:hanging="360"/>
      </w:pPr>
      <w:rPr>
        <w:rFonts w:ascii="Symbol" w:hAnsi="Symbol"/>
      </w:rPr>
    </w:lvl>
    <w:lvl w:ilvl="7" w:tplc="1FF6722A">
      <w:start w:val="1"/>
      <w:numFmt w:val="bullet"/>
      <w:lvlText w:val="o"/>
      <w:lvlJc w:val="left"/>
      <w:pPr>
        <w:ind w:left="7665" w:hanging="360"/>
      </w:pPr>
      <w:rPr>
        <w:rFonts w:ascii="Courier New" w:hAnsi="Courier New"/>
      </w:rPr>
    </w:lvl>
    <w:lvl w:ilvl="8" w:tplc="2F624994">
      <w:start w:val="1"/>
      <w:numFmt w:val="bullet"/>
      <w:lvlText w:val=""/>
      <w:lvlJc w:val="left"/>
      <w:pPr>
        <w:ind w:left="8385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00"/>
    <w:lvl w:ilvl="0" w:tplc="803CE9A4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C262E4A6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/>
      </w:rPr>
    </w:lvl>
    <w:lvl w:ilvl="2" w:tplc="61FA096E">
      <w:start w:val="1"/>
      <w:numFmt w:val="bullet"/>
      <w:lvlText w:val=""/>
      <w:lvlJc w:val="left"/>
      <w:pPr>
        <w:ind w:left="1450" w:hanging="360"/>
      </w:pPr>
      <w:rPr>
        <w:rFonts w:ascii="Wingdings" w:hAnsi="Wingdings"/>
      </w:rPr>
    </w:lvl>
    <w:lvl w:ilvl="3" w:tplc="3DB238A0">
      <w:start w:val="1"/>
      <w:numFmt w:val="bullet"/>
      <w:lvlText w:val=""/>
      <w:lvlJc w:val="left"/>
      <w:pPr>
        <w:ind w:left="2170" w:hanging="360"/>
      </w:pPr>
      <w:rPr>
        <w:rFonts w:ascii="Symbol" w:hAnsi="Symbol"/>
      </w:rPr>
    </w:lvl>
    <w:lvl w:ilvl="4" w:tplc="D5525128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/>
      </w:rPr>
    </w:lvl>
    <w:lvl w:ilvl="5" w:tplc="E21CFDC0">
      <w:start w:val="1"/>
      <w:numFmt w:val="bullet"/>
      <w:lvlText w:val=""/>
      <w:lvlJc w:val="left"/>
      <w:pPr>
        <w:ind w:left="3610" w:hanging="360"/>
      </w:pPr>
      <w:rPr>
        <w:rFonts w:ascii="Wingdings" w:hAnsi="Wingdings"/>
      </w:rPr>
    </w:lvl>
    <w:lvl w:ilvl="6" w:tplc="708889DC">
      <w:start w:val="1"/>
      <w:numFmt w:val="bullet"/>
      <w:lvlText w:val=""/>
      <w:lvlJc w:val="left"/>
      <w:pPr>
        <w:ind w:left="4330" w:hanging="360"/>
      </w:pPr>
      <w:rPr>
        <w:rFonts w:ascii="Symbol" w:hAnsi="Symbol"/>
      </w:rPr>
    </w:lvl>
    <w:lvl w:ilvl="7" w:tplc="56C4327E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/>
      </w:rPr>
    </w:lvl>
    <w:lvl w:ilvl="8" w:tplc="9386EB40">
      <w:start w:val="1"/>
      <w:numFmt w:val="bullet"/>
      <w:lvlText w:val=""/>
      <w:lvlJc w:val="left"/>
      <w:pPr>
        <w:ind w:left="577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hybridMultilevel"/>
    <w:tmpl w:val="00000000"/>
    <w:lvl w:ilvl="0" w:tplc="D436C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608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2802C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12B1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9222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29829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7100F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7099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6782F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multilevel"/>
    <w:tmpl w:val="000000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6" w15:restartNumberingAfterBreak="0">
    <w:nsid w:val="32F22464"/>
    <w:multiLevelType w:val="hybridMultilevel"/>
    <w:tmpl w:val="8D78D3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9D1EC2"/>
    <w:multiLevelType w:val="hybridMultilevel"/>
    <w:tmpl w:val="62C6C8C6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54144C67"/>
    <w:multiLevelType w:val="hybridMultilevel"/>
    <w:tmpl w:val="40CAF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962B9"/>
    <w:multiLevelType w:val="hybridMultilevel"/>
    <w:tmpl w:val="77B0FB6A"/>
    <w:lvl w:ilvl="0" w:tplc="BF046C5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52FE8"/>
    <w:multiLevelType w:val="hybridMultilevel"/>
    <w:tmpl w:val="B6C4F2C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B8D1755"/>
    <w:multiLevelType w:val="hybridMultilevel"/>
    <w:tmpl w:val="9B324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4"/>
  </w:num>
  <w:num w:numId="5">
    <w:abstractNumId w:val="4"/>
  </w:num>
  <w:num w:numId="6">
    <w:abstractNumId w:val="23"/>
  </w:num>
  <w:num w:numId="7">
    <w:abstractNumId w:val="12"/>
  </w:num>
  <w:num w:numId="8">
    <w:abstractNumId w:val="7"/>
  </w:num>
  <w:num w:numId="9">
    <w:abstractNumId w:val="11"/>
  </w:num>
  <w:num w:numId="10">
    <w:abstractNumId w:val="16"/>
  </w:num>
  <w:num w:numId="11">
    <w:abstractNumId w:val="10"/>
  </w:num>
  <w:num w:numId="12">
    <w:abstractNumId w:val="8"/>
  </w:num>
  <w:num w:numId="13">
    <w:abstractNumId w:val="21"/>
  </w:num>
  <w:num w:numId="14">
    <w:abstractNumId w:val="5"/>
  </w:num>
  <w:num w:numId="15">
    <w:abstractNumId w:val="6"/>
  </w:num>
  <w:num w:numId="16">
    <w:abstractNumId w:val="9"/>
  </w:num>
  <w:num w:numId="17">
    <w:abstractNumId w:val="1"/>
  </w:num>
  <w:num w:numId="18">
    <w:abstractNumId w:val="17"/>
  </w:num>
  <w:num w:numId="19">
    <w:abstractNumId w:val="25"/>
  </w:num>
  <w:num w:numId="20">
    <w:abstractNumId w:val="19"/>
  </w:num>
  <w:num w:numId="21">
    <w:abstractNumId w:val="13"/>
  </w:num>
  <w:num w:numId="22">
    <w:abstractNumId w:val="0"/>
  </w:num>
  <w:num w:numId="23">
    <w:abstractNumId w:val="20"/>
  </w:num>
  <w:num w:numId="24">
    <w:abstractNumId w:val="24"/>
  </w:num>
  <w:num w:numId="25">
    <w:abstractNumId w:val="18"/>
  </w:num>
  <w:num w:numId="26">
    <w:abstractNumId w:val="22"/>
  </w:num>
  <w:num w:numId="27">
    <w:abstractNumId w:val="28"/>
  </w:num>
  <w:num w:numId="28">
    <w:abstractNumId w:val="29"/>
  </w:num>
  <w:num w:numId="29">
    <w:abstractNumId w:val="31"/>
  </w:num>
  <w:num w:numId="30">
    <w:abstractNumId w:val="30"/>
  </w:num>
  <w:num w:numId="31">
    <w:abstractNumId w:val="2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revisionView w:inkAnnotations="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0E0"/>
    <w:rsid w:val="00013C39"/>
    <w:rsid w:val="00020956"/>
    <w:rsid w:val="00034533"/>
    <w:rsid w:val="0004143A"/>
    <w:rsid w:val="00075A6E"/>
    <w:rsid w:val="00076E6F"/>
    <w:rsid w:val="000972E8"/>
    <w:rsid w:val="000B1793"/>
    <w:rsid w:val="000C4B32"/>
    <w:rsid w:val="0011103C"/>
    <w:rsid w:val="00112B57"/>
    <w:rsid w:val="00113C5E"/>
    <w:rsid w:val="00122C88"/>
    <w:rsid w:val="00125202"/>
    <w:rsid w:val="00126B17"/>
    <w:rsid w:val="00131E5E"/>
    <w:rsid w:val="00146CED"/>
    <w:rsid w:val="00150D08"/>
    <w:rsid w:val="00153314"/>
    <w:rsid w:val="0016442C"/>
    <w:rsid w:val="00172A27"/>
    <w:rsid w:val="00176A45"/>
    <w:rsid w:val="001D2CA1"/>
    <w:rsid w:val="002178E6"/>
    <w:rsid w:val="00225598"/>
    <w:rsid w:val="0023423F"/>
    <w:rsid w:val="002508C6"/>
    <w:rsid w:val="002616D7"/>
    <w:rsid w:val="002A2072"/>
    <w:rsid w:val="002C5B42"/>
    <w:rsid w:val="002D3643"/>
    <w:rsid w:val="002D507A"/>
    <w:rsid w:val="002D5F4D"/>
    <w:rsid w:val="002D6C6A"/>
    <w:rsid w:val="002E2245"/>
    <w:rsid w:val="0030777F"/>
    <w:rsid w:val="00321FA0"/>
    <w:rsid w:val="003257BA"/>
    <w:rsid w:val="00325F7C"/>
    <w:rsid w:val="00336C3F"/>
    <w:rsid w:val="003422EF"/>
    <w:rsid w:val="00374CB7"/>
    <w:rsid w:val="00394237"/>
    <w:rsid w:val="00394883"/>
    <w:rsid w:val="003A26A9"/>
    <w:rsid w:val="003A2F44"/>
    <w:rsid w:val="003C206C"/>
    <w:rsid w:val="003C3371"/>
    <w:rsid w:val="004269D6"/>
    <w:rsid w:val="00443D4B"/>
    <w:rsid w:val="00457E86"/>
    <w:rsid w:val="004668D9"/>
    <w:rsid w:val="00483C7A"/>
    <w:rsid w:val="00484901"/>
    <w:rsid w:val="004A17AB"/>
    <w:rsid w:val="004A34B5"/>
    <w:rsid w:val="004A4640"/>
    <w:rsid w:val="004B26B4"/>
    <w:rsid w:val="004D2338"/>
    <w:rsid w:val="004D4750"/>
    <w:rsid w:val="004D55C7"/>
    <w:rsid w:val="004E54FA"/>
    <w:rsid w:val="004F1CCB"/>
    <w:rsid w:val="004F31DE"/>
    <w:rsid w:val="00511475"/>
    <w:rsid w:val="00522DDE"/>
    <w:rsid w:val="00555EDA"/>
    <w:rsid w:val="0057120E"/>
    <w:rsid w:val="0057171A"/>
    <w:rsid w:val="00573BDA"/>
    <w:rsid w:val="00575E9A"/>
    <w:rsid w:val="00586CA6"/>
    <w:rsid w:val="0058796E"/>
    <w:rsid w:val="00587B70"/>
    <w:rsid w:val="005943A9"/>
    <w:rsid w:val="00595FF3"/>
    <w:rsid w:val="005A69CD"/>
    <w:rsid w:val="005A74FB"/>
    <w:rsid w:val="005B6B6B"/>
    <w:rsid w:val="005D04DE"/>
    <w:rsid w:val="005D4D3B"/>
    <w:rsid w:val="005E000F"/>
    <w:rsid w:val="005E4224"/>
    <w:rsid w:val="005E48C4"/>
    <w:rsid w:val="005F1B7F"/>
    <w:rsid w:val="005F73DD"/>
    <w:rsid w:val="006029EC"/>
    <w:rsid w:val="006173C9"/>
    <w:rsid w:val="00631274"/>
    <w:rsid w:val="00634186"/>
    <w:rsid w:val="0063757F"/>
    <w:rsid w:val="006422CE"/>
    <w:rsid w:val="006548B1"/>
    <w:rsid w:val="0066487C"/>
    <w:rsid w:val="0066543F"/>
    <w:rsid w:val="00672CC9"/>
    <w:rsid w:val="00685969"/>
    <w:rsid w:val="006914BF"/>
    <w:rsid w:val="00692B60"/>
    <w:rsid w:val="006B7842"/>
    <w:rsid w:val="006C7A98"/>
    <w:rsid w:val="006D6E0C"/>
    <w:rsid w:val="006E1AB0"/>
    <w:rsid w:val="006E245D"/>
    <w:rsid w:val="00701C63"/>
    <w:rsid w:val="0071075D"/>
    <w:rsid w:val="0071621D"/>
    <w:rsid w:val="0071679A"/>
    <w:rsid w:val="00725F58"/>
    <w:rsid w:val="00735544"/>
    <w:rsid w:val="0073731B"/>
    <w:rsid w:val="00762043"/>
    <w:rsid w:val="007813D2"/>
    <w:rsid w:val="0078559E"/>
    <w:rsid w:val="007877BD"/>
    <w:rsid w:val="007A34F4"/>
    <w:rsid w:val="007B2DDC"/>
    <w:rsid w:val="007D5503"/>
    <w:rsid w:val="007D6BCE"/>
    <w:rsid w:val="007E0634"/>
    <w:rsid w:val="007E0819"/>
    <w:rsid w:val="007F09EA"/>
    <w:rsid w:val="00801E9D"/>
    <w:rsid w:val="00813FA0"/>
    <w:rsid w:val="008149D2"/>
    <w:rsid w:val="00853816"/>
    <w:rsid w:val="00863274"/>
    <w:rsid w:val="008864E8"/>
    <w:rsid w:val="008A675D"/>
    <w:rsid w:val="008B34A8"/>
    <w:rsid w:val="008C3A76"/>
    <w:rsid w:val="008D022E"/>
    <w:rsid w:val="008D0A04"/>
    <w:rsid w:val="008F67E2"/>
    <w:rsid w:val="009018E5"/>
    <w:rsid w:val="00915EC3"/>
    <w:rsid w:val="0092464F"/>
    <w:rsid w:val="009279B6"/>
    <w:rsid w:val="00940A91"/>
    <w:rsid w:val="00940DC7"/>
    <w:rsid w:val="0094179C"/>
    <w:rsid w:val="00944B99"/>
    <w:rsid w:val="00945F69"/>
    <w:rsid w:val="00952D28"/>
    <w:rsid w:val="009639A9"/>
    <w:rsid w:val="00964B8E"/>
    <w:rsid w:val="00986B63"/>
    <w:rsid w:val="00994116"/>
    <w:rsid w:val="009968A0"/>
    <w:rsid w:val="009A3A38"/>
    <w:rsid w:val="009B6F78"/>
    <w:rsid w:val="009D0E45"/>
    <w:rsid w:val="009D21F9"/>
    <w:rsid w:val="009D7A61"/>
    <w:rsid w:val="009F2DC2"/>
    <w:rsid w:val="00A05BA3"/>
    <w:rsid w:val="00A07D7C"/>
    <w:rsid w:val="00A12896"/>
    <w:rsid w:val="00A36C55"/>
    <w:rsid w:val="00A52E87"/>
    <w:rsid w:val="00A532D4"/>
    <w:rsid w:val="00A6146F"/>
    <w:rsid w:val="00A66107"/>
    <w:rsid w:val="00A672FC"/>
    <w:rsid w:val="00A80D82"/>
    <w:rsid w:val="00AA2EA3"/>
    <w:rsid w:val="00AD6870"/>
    <w:rsid w:val="00AE3CC6"/>
    <w:rsid w:val="00B0615A"/>
    <w:rsid w:val="00B14443"/>
    <w:rsid w:val="00B201DE"/>
    <w:rsid w:val="00B63430"/>
    <w:rsid w:val="00B7342E"/>
    <w:rsid w:val="00B84018"/>
    <w:rsid w:val="00B92B5A"/>
    <w:rsid w:val="00B92FFD"/>
    <w:rsid w:val="00BB4447"/>
    <w:rsid w:val="00BC51C1"/>
    <w:rsid w:val="00BD2F34"/>
    <w:rsid w:val="00BD6EC1"/>
    <w:rsid w:val="00BF521F"/>
    <w:rsid w:val="00C06077"/>
    <w:rsid w:val="00C12D4B"/>
    <w:rsid w:val="00C26EA1"/>
    <w:rsid w:val="00C36F1A"/>
    <w:rsid w:val="00C45227"/>
    <w:rsid w:val="00C507C5"/>
    <w:rsid w:val="00C5314E"/>
    <w:rsid w:val="00C60E68"/>
    <w:rsid w:val="00C86A45"/>
    <w:rsid w:val="00C87C16"/>
    <w:rsid w:val="00CC60B7"/>
    <w:rsid w:val="00CF4414"/>
    <w:rsid w:val="00CF4D5C"/>
    <w:rsid w:val="00D02F6F"/>
    <w:rsid w:val="00D1067A"/>
    <w:rsid w:val="00D460F0"/>
    <w:rsid w:val="00D50523"/>
    <w:rsid w:val="00D51556"/>
    <w:rsid w:val="00D519AB"/>
    <w:rsid w:val="00D533B0"/>
    <w:rsid w:val="00D650DD"/>
    <w:rsid w:val="00D7277F"/>
    <w:rsid w:val="00D902C1"/>
    <w:rsid w:val="00D93FE2"/>
    <w:rsid w:val="00D95AC9"/>
    <w:rsid w:val="00DB7157"/>
    <w:rsid w:val="00DC1B55"/>
    <w:rsid w:val="00DC1C9A"/>
    <w:rsid w:val="00DD2242"/>
    <w:rsid w:val="00DE053F"/>
    <w:rsid w:val="00DE2D8B"/>
    <w:rsid w:val="00DE66CA"/>
    <w:rsid w:val="00DF7DA3"/>
    <w:rsid w:val="00E01C5A"/>
    <w:rsid w:val="00E13151"/>
    <w:rsid w:val="00E202E0"/>
    <w:rsid w:val="00E40643"/>
    <w:rsid w:val="00E40FC3"/>
    <w:rsid w:val="00E4350E"/>
    <w:rsid w:val="00E5037E"/>
    <w:rsid w:val="00E574A9"/>
    <w:rsid w:val="00E64DAB"/>
    <w:rsid w:val="00EA5193"/>
    <w:rsid w:val="00EB5D95"/>
    <w:rsid w:val="00EC3450"/>
    <w:rsid w:val="00EC4F11"/>
    <w:rsid w:val="00ED3D03"/>
    <w:rsid w:val="00EF734D"/>
    <w:rsid w:val="00F24EBA"/>
    <w:rsid w:val="00F348F9"/>
    <w:rsid w:val="00F34E24"/>
    <w:rsid w:val="00F57FD4"/>
    <w:rsid w:val="00F67B1B"/>
    <w:rsid w:val="00F90F90"/>
    <w:rsid w:val="00F93F42"/>
    <w:rsid w:val="00FA0D30"/>
    <w:rsid w:val="00FB293D"/>
    <w:rsid w:val="00FB321F"/>
    <w:rsid w:val="00FB7767"/>
    <w:rsid w:val="00FC6E03"/>
    <w:rsid w:val="00FC6EBD"/>
    <w:rsid w:val="00FC78A4"/>
    <w:rsid w:val="00FD45B0"/>
    <w:rsid w:val="00FE18AC"/>
    <w:rsid w:val="00FE6583"/>
    <w:rsid w:val="00FE7352"/>
    <w:rsid w:val="00FF0D49"/>
    <w:rsid w:val="00FF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4127A"/>
  <w15:docId w15:val="{76F72E92-10DA-964D-A3FB-60EDB78C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44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B4447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BB4447"/>
    <w:p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BB4447"/>
    <w:pPr>
      <w:ind w:left="7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BB4447"/>
    <w:pPr>
      <w:spacing w:line="360" w:lineRule="auto"/>
      <w:jc w:val="center"/>
      <w:outlineLvl w:val="3"/>
    </w:pPr>
    <w:rPr>
      <w:b/>
      <w:bCs/>
      <w:i/>
      <w:iCs/>
      <w:sz w:val="28"/>
      <w:u w:val="single"/>
    </w:rPr>
  </w:style>
  <w:style w:type="paragraph" w:styleId="Heading5">
    <w:name w:val="heading 5"/>
    <w:basedOn w:val="Normal"/>
    <w:next w:val="Normal"/>
    <w:qFormat/>
    <w:rsid w:val="00BB4447"/>
    <w:pPr>
      <w:shd w:val="clear" w:color="auto" w:fill="CCFFCC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BB4447"/>
    <w:pPr>
      <w:shd w:val="clear" w:color="auto" w:fill="CCFFCC"/>
      <w:outlineLvl w:val="5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sid w:val="00BB444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B444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qFormat/>
    <w:rsid w:val="00BB4447"/>
    <w:pPr>
      <w:ind w:left="720"/>
    </w:pPr>
  </w:style>
  <w:style w:type="paragraph" w:styleId="Index6">
    <w:name w:val="index 6"/>
    <w:basedOn w:val="Normal"/>
    <w:rsid w:val="00BB4447"/>
    <w:pPr>
      <w:spacing w:line="360" w:lineRule="auto"/>
    </w:pPr>
    <w:rPr>
      <w:sz w:val="28"/>
    </w:rPr>
  </w:style>
  <w:style w:type="character" w:customStyle="1" w:styleId="Index71">
    <w:name w:val="Index 71"/>
    <w:rsid w:val="00BB4447"/>
    <w:rPr>
      <w:rFonts w:ascii="Times New Roman" w:eastAsia="Times New Roman" w:hAnsi="Times New Roman" w:cs="Times New Roman"/>
      <w:color w:val="0000FF"/>
    </w:rPr>
  </w:style>
  <w:style w:type="character" w:customStyle="1" w:styleId="grame">
    <w:name w:val="grame"/>
    <w:rsid w:val="00BB4447"/>
    <w:rPr>
      <w:rFonts w:ascii="Times New Roman" w:eastAsia="Times New Roman" w:hAnsi="Times New Roman" w:cs="Times New Roman"/>
    </w:rPr>
  </w:style>
  <w:style w:type="paragraph" w:styleId="TOC2">
    <w:name w:val="toc 2"/>
    <w:basedOn w:val="Normal"/>
    <w:rsid w:val="00BB4447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BB444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4">
    <w:name w:val="toc 4"/>
    <w:basedOn w:val="Normal"/>
    <w:rsid w:val="00BB4447"/>
    <w:pPr>
      <w:tabs>
        <w:tab w:val="center" w:pos="4680"/>
        <w:tab w:val="right" w:pos="9360"/>
      </w:tabs>
    </w:pPr>
  </w:style>
  <w:style w:type="character" w:customStyle="1" w:styleId="CharChar">
    <w:name w:val="Char Char"/>
    <w:rsid w:val="00BB444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2D6C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D6C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D6C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D6C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6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2F2DB-98A0-4957-81C3-774B6F5636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sofyech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sudhir</dc:creator>
  <cp:keywords/>
  <cp:lastModifiedBy>Devashish Patekar</cp:lastModifiedBy>
  <cp:revision>2</cp:revision>
  <cp:lastPrinted>2007-10-04T14:20:00Z</cp:lastPrinted>
  <dcterms:created xsi:type="dcterms:W3CDTF">2022-06-18T12:06:00Z</dcterms:created>
  <dcterms:modified xsi:type="dcterms:W3CDTF">2022-06-18T12:06:00Z</dcterms:modified>
</cp:coreProperties>
</file>