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6E" w:rsidRPr="0059154B" w:rsidRDefault="00C5586E">
      <w:pPr>
        <w:rPr>
          <w:b/>
        </w:rPr>
      </w:pPr>
    </w:p>
    <w:p w:rsidR="00C5586E" w:rsidRPr="0059154B" w:rsidRDefault="007226F6">
      <w:pPr>
        <w:spacing w:line="360" w:lineRule="auto"/>
        <w:jc w:val="both"/>
        <w:rPr>
          <w:b/>
        </w:rPr>
      </w:pPr>
      <w:hyperlink r:id="rId6" w:history="1"/>
    </w:p>
    <w:p w:rsidR="00F70144" w:rsidRPr="0059154B" w:rsidRDefault="00F70144">
      <w:pPr>
        <w:spacing w:line="360" w:lineRule="auto"/>
        <w:jc w:val="both"/>
        <w:rPr>
          <w:b/>
          <w:lang w:val="sv-SE"/>
        </w:rPr>
      </w:pPr>
      <w:r w:rsidRPr="0059154B">
        <w:rPr>
          <w:b/>
          <w:color w:val="000000"/>
          <w:sz w:val="22"/>
          <w:lang w:val="sv-SE"/>
        </w:rPr>
        <w:t>BASANT SHARMA</w:t>
      </w:r>
      <w:r w:rsidR="00C5586E" w:rsidRPr="0059154B">
        <w:rPr>
          <w:b/>
          <w:lang w:val="sv-SE"/>
        </w:rPr>
        <w:tab/>
      </w:r>
      <w:r w:rsidR="00C5586E" w:rsidRPr="0059154B">
        <w:rPr>
          <w:b/>
          <w:lang w:val="sv-SE"/>
        </w:rPr>
        <w:tab/>
      </w:r>
      <w:r w:rsidR="001D6061" w:rsidRPr="0059154B">
        <w:rPr>
          <w:b/>
          <w:lang w:val="sv-SE"/>
        </w:rPr>
        <w:tab/>
      </w:r>
      <w:r w:rsidR="001D6061" w:rsidRPr="0059154B">
        <w:rPr>
          <w:b/>
          <w:lang w:val="sv-SE"/>
        </w:rPr>
        <w:tab/>
      </w:r>
      <w:r w:rsidR="001D6061" w:rsidRPr="0059154B">
        <w:rPr>
          <w:b/>
          <w:lang w:val="sv-SE"/>
        </w:rPr>
        <w:tab/>
        <w:t xml:space="preserve">                                   </w:t>
      </w:r>
      <w:r w:rsidR="00C5586E" w:rsidRPr="0059154B">
        <w:rPr>
          <w:b/>
          <w:lang w:val="sv-SE"/>
        </w:rPr>
        <w:t xml:space="preserve"> Email:</w:t>
      </w:r>
      <w:r w:rsidR="001D6061" w:rsidRPr="0059154B">
        <w:rPr>
          <w:b/>
          <w:lang w:val="sv-SE"/>
        </w:rPr>
        <w:t>- basant609@gmail.com</w:t>
      </w:r>
    </w:p>
    <w:p w:rsidR="00C5586E" w:rsidRPr="0059154B" w:rsidRDefault="00C5586E">
      <w:pPr>
        <w:shd w:val="clear" w:color="auto" w:fill="C0C0C0"/>
        <w:spacing w:line="360" w:lineRule="auto"/>
        <w:jc w:val="center"/>
        <w:rPr>
          <w:b/>
        </w:rPr>
      </w:pPr>
      <w:r w:rsidRPr="0059154B">
        <w:rPr>
          <w:b/>
        </w:rPr>
        <w:t xml:space="preserve"> Objective</w:t>
      </w:r>
    </w:p>
    <w:p w:rsidR="00844FE7" w:rsidRPr="0059154B" w:rsidRDefault="00844FE7">
      <w:pPr>
        <w:pStyle w:val="BodyText2"/>
        <w:spacing w:line="360" w:lineRule="auto"/>
        <w:rPr>
          <w:rFonts w:ascii="Baskerville Old Face" w:hAnsi="Baskerville Old Face"/>
          <w:b/>
          <w:bCs/>
          <w:color w:val="000000"/>
        </w:rPr>
      </w:pPr>
    </w:p>
    <w:p w:rsidR="00A704C1" w:rsidRPr="0059154B" w:rsidRDefault="006226DA" w:rsidP="00BD4D0B">
      <w:pPr>
        <w:pStyle w:val="ListParagraph"/>
        <w:spacing w:after="0"/>
        <w:ind w:left="0"/>
        <w:jc w:val="both"/>
        <w:rPr>
          <w:rFonts w:ascii="Arial Rounded MT Bold" w:hAnsi="Arial Rounded MT Bold"/>
          <w:b/>
          <w:bCs/>
        </w:rPr>
      </w:pPr>
      <w:r w:rsidRPr="0059154B">
        <w:rPr>
          <w:rFonts w:ascii="Arial Rounded MT Bold" w:hAnsi="Arial Rounded MT Bold"/>
          <w:b/>
          <w:bCs/>
        </w:rPr>
        <w:t>Interested in working with a reputed and well managed organization where my potential is utilized to the fullest, thereby leading to the growth of both the organization as well as my career.</w:t>
      </w:r>
    </w:p>
    <w:p w:rsidR="009B11E1" w:rsidRPr="0059154B" w:rsidRDefault="009B11E1" w:rsidP="00CC7AF8">
      <w:pPr>
        <w:pBdr>
          <w:top w:val="single" w:sz="4" w:space="1" w:color="000000"/>
          <w:bottom w:val="single" w:sz="4" w:space="0" w:color="000000"/>
        </w:pBdr>
        <w:spacing w:after="120" w:line="360" w:lineRule="auto"/>
        <w:jc w:val="both"/>
        <w:rPr>
          <w:rFonts w:cs="Tahoma"/>
          <w:b/>
          <w:color w:val="000000"/>
        </w:rPr>
      </w:pPr>
      <w:r w:rsidRPr="0059154B">
        <w:rPr>
          <w:rFonts w:cs="Tahoma"/>
          <w:b/>
          <w:color w:val="000000"/>
        </w:rPr>
        <w:t>___________________________________________________</w:t>
      </w:r>
      <w:r w:rsidRPr="0059154B">
        <w:rPr>
          <w:rFonts w:cs="Tahoma"/>
          <w:b/>
          <w:color w:val="000000"/>
          <w:u w:val="single"/>
        </w:rPr>
        <w:t xml:space="preserve">_ </w:t>
      </w:r>
      <w:r w:rsidRPr="0059154B">
        <w:rPr>
          <w:rFonts w:cs="Tahoma"/>
          <w:b/>
          <w:color w:val="000000"/>
        </w:rPr>
        <w:t>__________________________</w:t>
      </w:r>
    </w:p>
    <w:p w:rsidR="00CC7AF8" w:rsidRPr="0059154B" w:rsidRDefault="00141CB0" w:rsidP="00BD4D0B">
      <w:pPr>
        <w:pBdr>
          <w:top w:val="single" w:sz="4" w:space="1" w:color="000000"/>
          <w:bottom w:val="single" w:sz="4" w:space="0" w:color="000000"/>
        </w:pBdr>
        <w:spacing w:after="120" w:line="360" w:lineRule="auto"/>
        <w:jc w:val="both"/>
        <w:rPr>
          <w:rFonts w:asciiTheme="majorHAnsi" w:hAnsiTheme="majorHAnsi" w:cs="Aharoni"/>
          <w:b/>
          <w:sz w:val="28"/>
          <w:szCs w:val="28"/>
        </w:rPr>
      </w:pPr>
      <w:r w:rsidRPr="0059154B">
        <w:rPr>
          <w:b/>
        </w:rPr>
        <w:tab/>
      </w:r>
      <w:r w:rsidRPr="0059154B">
        <w:rPr>
          <w:b/>
        </w:rPr>
        <w:tab/>
      </w:r>
      <w:r w:rsidRPr="0059154B">
        <w:rPr>
          <w:b/>
        </w:rPr>
        <w:tab/>
      </w:r>
      <w:r w:rsidRPr="0059154B">
        <w:rPr>
          <w:b/>
        </w:rPr>
        <w:tab/>
      </w:r>
      <w:r w:rsidRPr="0059154B">
        <w:rPr>
          <w:b/>
        </w:rPr>
        <w:tab/>
      </w:r>
      <w:r w:rsidR="00C5586E" w:rsidRPr="0059154B">
        <w:rPr>
          <w:b/>
        </w:rPr>
        <w:tab/>
      </w:r>
      <w:r w:rsidR="009B11E1" w:rsidRPr="0059154B">
        <w:rPr>
          <w:b/>
        </w:rPr>
        <w:t xml:space="preserve">                   </w:t>
      </w:r>
      <w:r w:rsidR="00BD4D0B" w:rsidRPr="0059154B">
        <w:rPr>
          <w:rFonts w:asciiTheme="majorHAnsi" w:hAnsiTheme="majorHAnsi" w:cs="Aharoni"/>
          <w:b/>
          <w:sz w:val="28"/>
          <w:szCs w:val="28"/>
        </w:rPr>
        <w:t>Work profile</w:t>
      </w:r>
    </w:p>
    <w:p w:rsidR="00CC7AF8" w:rsidRPr="0059154B" w:rsidRDefault="00CC7AF8" w:rsidP="00BD4D0B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jc w:val="both"/>
        <w:rPr>
          <w:b/>
        </w:rPr>
      </w:pPr>
      <w:r w:rsidRPr="0059154B">
        <w:rPr>
          <w:b/>
        </w:rPr>
        <w:t>Ensuring product availability at all relevant channel.</w:t>
      </w:r>
    </w:p>
    <w:p w:rsidR="00CC7AF8" w:rsidRPr="0059154B" w:rsidRDefault="00CC7AF8" w:rsidP="00BD4D0B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jc w:val="both"/>
        <w:rPr>
          <w:b/>
        </w:rPr>
      </w:pPr>
      <w:r w:rsidRPr="0059154B">
        <w:rPr>
          <w:b/>
        </w:rPr>
        <w:t>Planning &amp; achieving weekly/monthly/yearly targets distributor wise.</w:t>
      </w:r>
    </w:p>
    <w:p w:rsidR="00CC7AF8" w:rsidRPr="0059154B" w:rsidRDefault="00CC7AF8" w:rsidP="00BD4D0B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jc w:val="both"/>
        <w:rPr>
          <w:b/>
        </w:rPr>
      </w:pPr>
      <w:r w:rsidRPr="0059154B">
        <w:rPr>
          <w:b/>
        </w:rPr>
        <w:t>Maintaining and enhancing trade relations.</w:t>
      </w:r>
    </w:p>
    <w:p w:rsidR="00CC7AF8" w:rsidRPr="0059154B" w:rsidRDefault="00CC7AF8" w:rsidP="00732768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rPr>
          <w:b/>
        </w:rPr>
      </w:pPr>
      <w:r w:rsidRPr="0059154B">
        <w:rPr>
          <w:b/>
        </w:rPr>
        <w:t>Cover untapped areas.</w:t>
      </w:r>
    </w:p>
    <w:p w:rsidR="00CC7AF8" w:rsidRPr="0059154B" w:rsidRDefault="00CC7AF8" w:rsidP="00732768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rPr>
          <w:b/>
        </w:rPr>
      </w:pPr>
      <w:r w:rsidRPr="0059154B">
        <w:rPr>
          <w:b/>
        </w:rPr>
        <w:t>Facilitate timely and quality feedback for all activities as per guidelines.</w:t>
      </w:r>
    </w:p>
    <w:p w:rsidR="00CC7AF8" w:rsidRPr="0059154B" w:rsidRDefault="00CC7AF8" w:rsidP="00732768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rPr>
          <w:b/>
        </w:rPr>
      </w:pPr>
      <w:r w:rsidRPr="0059154B">
        <w:rPr>
          <w:b/>
        </w:rPr>
        <w:t xml:space="preserve">Management of the Secondary Sales Force in terms of compliance, Training, performance evolution, coordination </w:t>
      </w:r>
      <w:r w:rsidR="00234916" w:rsidRPr="0059154B">
        <w:rPr>
          <w:b/>
        </w:rPr>
        <w:t>and communication between them and the distributor and optimization of the expenditure.</w:t>
      </w:r>
    </w:p>
    <w:p w:rsidR="00234916" w:rsidRPr="0059154B" w:rsidRDefault="00234916" w:rsidP="00732768">
      <w:pPr>
        <w:pStyle w:val="ListParagraph"/>
        <w:numPr>
          <w:ilvl w:val="0"/>
          <w:numId w:val="15"/>
        </w:numPr>
        <w:pBdr>
          <w:top w:val="single" w:sz="4" w:space="1" w:color="000000"/>
          <w:bottom w:val="single" w:sz="4" w:space="3" w:color="000000"/>
        </w:pBdr>
        <w:spacing w:after="120" w:line="360" w:lineRule="auto"/>
        <w:rPr>
          <w:b/>
        </w:rPr>
      </w:pPr>
      <w:r w:rsidRPr="0059154B">
        <w:rPr>
          <w:b/>
        </w:rPr>
        <w:t xml:space="preserve">Assist towards include identifying opportunities and potential in the area, setting monthly, quarterly and yearly target for distributors and ensuring product availability and </w:t>
      </w:r>
      <w:r w:rsidR="00420B01" w:rsidRPr="0059154B">
        <w:rPr>
          <w:b/>
        </w:rPr>
        <w:t>merchandising.</w:t>
      </w:r>
    </w:p>
    <w:p w:rsidR="00420B01" w:rsidRPr="0059154B" w:rsidRDefault="00420B01" w:rsidP="00732768">
      <w:pPr>
        <w:pStyle w:val="ListParagraph"/>
        <w:pBdr>
          <w:top w:val="single" w:sz="4" w:space="1" w:color="000000"/>
          <w:bottom w:val="single" w:sz="4" w:space="3" w:color="000000"/>
        </w:pBdr>
        <w:spacing w:after="120" w:line="360" w:lineRule="auto"/>
        <w:rPr>
          <w:b/>
        </w:rPr>
      </w:pPr>
    </w:p>
    <w:p w:rsidR="00F645C7" w:rsidRPr="0059154B" w:rsidRDefault="00420B01" w:rsidP="00732768">
      <w:pPr>
        <w:pStyle w:val="ListParagraph"/>
        <w:pBdr>
          <w:top w:val="single" w:sz="4" w:space="1" w:color="000000"/>
          <w:bottom w:val="single" w:sz="4" w:space="3" w:color="000000"/>
        </w:pBdr>
        <w:spacing w:after="120" w:line="360" w:lineRule="auto"/>
        <w:rPr>
          <w:rFonts w:asciiTheme="majorHAnsi" w:hAnsiTheme="majorHAnsi"/>
          <w:b/>
          <w:sz w:val="24"/>
          <w:szCs w:val="24"/>
        </w:rPr>
      </w:pPr>
      <w:r w:rsidRPr="0059154B">
        <w:rPr>
          <w:rFonts w:asciiTheme="majorHAnsi" w:hAnsiTheme="majorHAnsi"/>
          <w:b/>
          <w:sz w:val="24"/>
          <w:szCs w:val="24"/>
        </w:rPr>
        <w:t xml:space="preserve">                                       Work experience</w:t>
      </w:r>
    </w:p>
    <w:p w:rsidR="00732768" w:rsidRPr="0059154B" w:rsidRDefault="00732768" w:rsidP="001F1CB6">
      <w:pPr>
        <w:pStyle w:val="ListParagraph"/>
        <w:numPr>
          <w:ilvl w:val="0"/>
          <w:numId w:val="17"/>
        </w:numPr>
        <w:pBdr>
          <w:top w:val="single" w:sz="4" w:space="1" w:color="000000"/>
          <w:bottom w:val="single" w:sz="4" w:space="0" w:color="000000"/>
        </w:pBdr>
        <w:spacing w:after="120" w:line="360" w:lineRule="auto"/>
        <w:rPr>
          <w:b/>
          <w:bCs/>
        </w:rPr>
      </w:pPr>
      <w:r w:rsidRPr="0059154B">
        <w:rPr>
          <w:b/>
          <w:bCs/>
        </w:rPr>
        <w:t xml:space="preserve">Working with SWEET WORLD GROUP (ANKIT BISCUIT PVT LTD) AS </w:t>
      </w:r>
      <w:proofErr w:type="gramStart"/>
      <w:r w:rsidRPr="0059154B">
        <w:rPr>
          <w:b/>
          <w:bCs/>
        </w:rPr>
        <w:t>A</w:t>
      </w:r>
      <w:proofErr w:type="gramEnd"/>
      <w:r w:rsidRPr="0059154B">
        <w:rPr>
          <w:b/>
          <w:bCs/>
        </w:rPr>
        <w:t xml:space="preserve"> AREA SALES EXECUTIVE FROM </w:t>
      </w:r>
      <w:r w:rsidR="00B13AE2" w:rsidRPr="0059154B">
        <w:rPr>
          <w:b/>
          <w:bCs/>
        </w:rPr>
        <w:t>01TH JAN 2021</w:t>
      </w:r>
      <w:r w:rsidR="000E3009" w:rsidRPr="0059154B">
        <w:rPr>
          <w:b/>
          <w:bCs/>
        </w:rPr>
        <w:t xml:space="preserve"> FOR PALAMPUR HEAD QUARTER.</w:t>
      </w:r>
    </w:p>
    <w:p w:rsidR="00420B01" w:rsidRPr="0059154B" w:rsidRDefault="00F645C7" w:rsidP="00732768">
      <w:pPr>
        <w:pStyle w:val="ListParagraph"/>
        <w:numPr>
          <w:ilvl w:val="0"/>
          <w:numId w:val="17"/>
        </w:numPr>
        <w:pBdr>
          <w:top w:val="single" w:sz="4" w:space="1" w:color="000000"/>
          <w:bottom w:val="single" w:sz="4" w:space="0" w:color="000000"/>
        </w:pBdr>
        <w:spacing w:after="120" w:line="360" w:lineRule="auto"/>
        <w:rPr>
          <w:rFonts w:cs="Times New Roman"/>
          <w:b/>
          <w:bCs/>
          <w:sz w:val="18"/>
          <w:szCs w:val="18"/>
        </w:rPr>
      </w:pPr>
      <w:r w:rsidRPr="0059154B">
        <w:rPr>
          <w:b/>
          <w:bCs/>
        </w:rPr>
        <w:t>WORKED</w:t>
      </w:r>
      <w:r w:rsidR="00420B01" w:rsidRPr="0059154B">
        <w:rPr>
          <w:b/>
          <w:bCs/>
        </w:rPr>
        <w:t xml:space="preserve"> WITH PARLE BISCUITS PVT LTD AS A SALES OFFICER FROM 1</w:t>
      </w:r>
      <w:r w:rsidR="00420B01" w:rsidRPr="0059154B">
        <w:rPr>
          <w:b/>
          <w:bCs/>
          <w:vertAlign w:val="superscript"/>
        </w:rPr>
        <w:t>st</w:t>
      </w:r>
      <w:r w:rsidR="00420B01" w:rsidRPr="0059154B">
        <w:rPr>
          <w:b/>
          <w:bCs/>
        </w:rPr>
        <w:t xml:space="preserve"> JUL</w:t>
      </w:r>
      <w:r w:rsidR="00FD3BFD" w:rsidRPr="0059154B">
        <w:rPr>
          <w:b/>
          <w:bCs/>
        </w:rPr>
        <w:t>Y 2018 TO 1</w:t>
      </w:r>
      <w:r w:rsidR="00FD3BFD" w:rsidRPr="0059154B">
        <w:rPr>
          <w:b/>
          <w:bCs/>
          <w:vertAlign w:val="superscript"/>
        </w:rPr>
        <w:t>ST</w:t>
      </w:r>
      <w:r w:rsidR="00495687" w:rsidRPr="0059154B">
        <w:rPr>
          <w:b/>
          <w:bCs/>
        </w:rPr>
        <w:t xml:space="preserve"> OCTOBER 2020</w:t>
      </w:r>
      <w:r w:rsidR="00420B01" w:rsidRPr="0059154B">
        <w:rPr>
          <w:b/>
          <w:bCs/>
        </w:rPr>
        <w:t xml:space="preserve"> FOR SHIMLA HEAD QUARTER HANDLING S.STOCKIST SHIMLA , RAMPUR &amp; UNA TERRITOR</w:t>
      </w:r>
      <w:r w:rsidR="00FD3BFD" w:rsidRPr="0059154B">
        <w:rPr>
          <w:b/>
          <w:bCs/>
        </w:rPr>
        <w:t>YS</w:t>
      </w:r>
    </w:p>
    <w:p w:rsidR="007801B6" w:rsidRPr="0059154B" w:rsidRDefault="007801B6" w:rsidP="00732768">
      <w:pPr>
        <w:pStyle w:val="ListParagraph"/>
        <w:numPr>
          <w:ilvl w:val="0"/>
          <w:numId w:val="4"/>
        </w:numPr>
        <w:spacing w:after="120" w:line="36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59154B">
        <w:rPr>
          <w:rFonts w:ascii="Verdana" w:hAnsi="Verdana"/>
          <w:b/>
          <w:bCs/>
          <w:sz w:val="18"/>
          <w:szCs w:val="18"/>
        </w:rPr>
        <w:t xml:space="preserve">Worked in </w:t>
      </w:r>
      <w:r w:rsidRPr="0059154B">
        <w:rPr>
          <w:rFonts w:ascii="Verdana" w:hAnsi="Verdana"/>
          <w:b/>
          <w:caps/>
          <w:sz w:val="18"/>
          <w:szCs w:val="18"/>
        </w:rPr>
        <w:t>S.S. FOOD INDUSTRIES (BONN)</w:t>
      </w:r>
      <w:r w:rsidRPr="0059154B">
        <w:rPr>
          <w:rFonts w:ascii="Verdana" w:hAnsi="Verdana"/>
          <w:b/>
          <w:bCs/>
          <w:sz w:val="18"/>
          <w:szCs w:val="18"/>
        </w:rPr>
        <w:t xml:space="preserve"> as a SALES SUPERVISOR from </w:t>
      </w:r>
      <w:r w:rsidR="0065594E" w:rsidRPr="0059154B">
        <w:rPr>
          <w:rFonts w:ascii="Verdana" w:hAnsi="Verdana"/>
          <w:b/>
          <w:bCs/>
          <w:sz w:val="18"/>
          <w:szCs w:val="18"/>
        </w:rPr>
        <w:t>8</w:t>
      </w:r>
      <w:r w:rsidRPr="0059154B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 w:rsidRPr="0059154B">
        <w:rPr>
          <w:rFonts w:ascii="Verdana" w:hAnsi="Verdana"/>
          <w:b/>
          <w:bCs/>
          <w:sz w:val="18"/>
          <w:szCs w:val="18"/>
        </w:rPr>
        <w:t xml:space="preserve"> NOV. 2015 to 26</w:t>
      </w:r>
      <w:r w:rsidRPr="0059154B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 w:rsidR="00F2003B" w:rsidRPr="0059154B">
        <w:rPr>
          <w:rFonts w:ascii="Verdana" w:hAnsi="Verdana"/>
          <w:b/>
          <w:bCs/>
          <w:sz w:val="18"/>
          <w:szCs w:val="18"/>
        </w:rPr>
        <w:t xml:space="preserve"> FEB</w:t>
      </w:r>
      <w:r w:rsidRPr="0059154B">
        <w:rPr>
          <w:rFonts w:ascii="Verdana" w:hAnsi="Verdana"/>
          <w:b/>
          <w:bCs/>
          <w:sz w:val="18"/>
          <w:szCs w:val="18"/>
        </w:rPr>
        <w:t xml:space="preserve"> 2018</w:t>
      </w:r>
      <w:r w:rsidR="00F2003B" w:rsidRPr="0059154B">
        <w:rPr>
          <w:rFonts w:ascii="Verdana" w:hAnsi="Verdana"/>
          <w:b/>
          <w:bCs/>
          <w:sz w:val="18"/>
          <w:szCs w:val="18"/>
        </w:rPr>
        <w:t>.</w:t>
      </w:r>
      <w:r w:rsidRPr="0059154B">
        <w:rPr>
          <w:rFonts w:ascii="Verdana" w:hAnsi="Verdana"/>
          <w:b/>
          <w:bCs/>
          <w:sz w:val="18"/>
          <w:szCs w:val="18"/>
        </w:rPr>
        <w:t xml:space="preserve"> </w:t>
      </w:r>
      <w:r w:rsidR="00F2003B" w:rsidRPr="0059154B">
        <w:rPr>
          <w:rFonts w:ascii="Verdana" w:hAnsi="Verdana"/>
          <w:b/>
          <w:bCs/>
          <w:sz w:val="18"/>
          <w:szCs w:val="18"/>
        </w:rPr>
        <w:t>FOR PALAMPUR HEAD QUARTER</w:t>
      </w:r>
      <w:r w:rsidR="00420B01" w:rsidRPr="0059154B">
        <w:rPr>
          <w:rFonts w:ascii="Verdana" w:hAnsi="Verdana"/>
          <w:b/>
          <w:bCs/>
          <w:sz w:val="18"/>
          <w:szCs w:val="18"/>
        </w:rPr>
        <w:t xml:space="preserve"> </w:t>
      </w:r>
      <w:r w:rsidRPr="0059154B">
        <w:rPr>
          <w:rFonts w:ascii="Verdana" w:hAnsi="Verdana" w:cs="Tahoma"/>
          <w:b/>
          <w:color w:val="000000"/>
          <w:sz w:val="18"/>
          <w:szCs w:val="18"/>
        </w:rPr>
        <w:t>Responsible for sales &amp; marketing in S.S</w:t>
      </w:r>
      <w:r w:rsidRPr="0059154B">
        <w:rPr>
          <w:rFonts w:ascii="Verdana" w:hAnsi="Verdana"/>
          <w:b/>
          <w:caps/>
          <w:sz w:val="18"/>
          <w:szCs w:val="18"/>
        </w:rPr>
        <w:t xml:space="preserve">. FOOD INDUSTRIES </w:t>
      </w:r>
      <w:r w:rsidRPr="0059154B">
        <w:rPr>
          <w:rFonts w:ascii="Verdana" w:hAnsi="Verdana" w:cs="Tahoma"/>
          <w:b/>
          <w:color w:val="000000"/>
          <w:sz w:val="18"/>
          <w:szCs w:val="18"/>
        </w:rPr>
        <w:t>and working with distributers for sales and promotion of the product.</w:t>
      </w:r>
    </w:p>
    <w:p w:rsidR="007801B6" w:rsidRPr="0059154B" w:rsidRDefault="007801B6" w:rsidP="00732768">
      <w:pPr>
        <w:numPr>
          <w:ilvl w:val="0"/>
          <w:numId w:val="4"/>
        </w:numPr>
        <w:spacing w:line="360" w:lineRule="auto"/>
        <w:rPr>
          <w:b/>
        </w:rPr>
      </w:pPr>
      <w:r w:rsidRPr="0059154B">
        <w:rPr>
          <w:b/>
          <w:color w:val="000000"/>
        </w:rPr>
        <w:t xml:space="preserve">Worked as an Executive marketing in THE CAMPCO LTD </w:t>
      </w:r>
      <w:r w:rsidRPr="0059154B">
        <w:rPr>
          <w:rFonts w:cs="Tahoma"/>
          <w:b/>
          <w:color w:val="000000"/>
        </w:rPr>
        <w:t>is one of the leading FMCG companies in India</w:t>
      </w:r>
      <w:r w:rsidR="009D010F" w:rsidRPr="0059154B">
        <w:rPr>
          <w:rFonts w:cs="Tahoma"/>
          <w:b/>
          <w:color w:val="000000"/>
        </w:rPr>
        <w:t xml:space="preserve"> </w:t>
      </w:r>
      <w:r w:rsidRPr="0059154B">
        <w:rPr>
          <w:rFonts w:cs="Tahoma"/>
          <w:b/>
          <w:color w:val="000000"/>
        </w:rPr>
        <w:t xml:space="preserve">(From Aug 2013 – OCT </w:t>
      </w:r>
      <w:r w:rsidR="009D010F" w:rsidRPr="0059154B">
        <w:rPr>
          <w:rFonts w:cs="Tahoma"/>
          <w:b/>
          <w:color w:val="000000"/>
        </w:rPr>
        <w:t>2015).</w:t>
      </w:r>
      <w:r w:rsidR="00420B01" w:rsidRPr="0059154B">
        <w:rPr>
          <w:rFonts w:cs="Tahoma"/>
          <w:b/>
          <w:color w:val="000000"/>
        </w:rPr>
        <w:t xml:space="preserve"> </w:t>
      </w:r>
      <w:r w:rsidR="00F2003B" w:rsidRPr="0059154B">
        <w:rPr>
          <w:rFonts w:cs="Tahoma"/>
          <w:b/>
          <w:color w:val="000000"/>
        </w:rPr>
        <w:t>FOR KANGRA HEAD QUARTER</w:t>
      </w:r>
    </w:p>
    <w:p w:rsidR="00EA5ACE" w:rsidRPr="0059154B" w:rsidRDefault="00EA5ACE" w:rsidP="00732768">
      <w:pPr>
        <w:numPr>
          <w:ilvl w:val="0"/>
          <w:numId w:val="4"/>
        </w:numPr>
        <w:spacing w:line="360" w:lineRule="auto"/>
        <w:rPr>
          <w:b/>
        </w:rPr>
      </w:pPr>
      <w:r w:rsidRPr="0059154B">
        <w:rPr>
          <w:b/>
          <w:color w:val="000000"/>
        </w:rPr>
        <w:t xml:space="preserve">Worked as </w:t>
      </w:r>
      <w:r w:rsidR="005A399F" w:rsidRPr="0059154B">
        <w:rPr>
          <w:b/>
          <w:color w:val="000000"/>
        </w:rPr>
        <w:t>an</w:t>
      </w:r>
      <w:r w:rsidRPr="0059154B">
        <w:rPr>
          <w:b/>
          <w:color w:val="000000"/>
        </w:rPr>
        <w:t xml:space="preserve"> Executive marketing in RUCHI SOYA INDUSTRIES </w:t>
      </w:r>
      <w:r w:rsidRPr="0059154B">
        <w:rPr>
          <w:rFonts w:cs="Tahoma"/>
          <w:b/>
          <w:color w:val="000000"/>
        </w:rPr>
        <w:t xml:space="preserve">is one of the leading </w:t>
      </w:r>
      <w:r w:rsidR="005A399F" w:rsidRPr="0059154B">
        <w:rPr>
          <w:rFonts w:cs="Tahoma"/>
          <w:b/>
          <w:color w:val="000000"/>
        </w:rPr>
        <w:t>FMCG companies</w:t>
      </w:r>
      <w:r w:rsidRPr="0059154B">
        <w:rPr>
          <w:rFonts w:cs="Tahoma"/>
          <w:b/>
          <w:color w:val="000000"/>
        </w:rPr>
        <w:t xml:space="preserve"> in India</w:t>
      </w:r>
      <w:r w:rsidR="009D010F" w:rsidRPr="0059154B">
        <w:rPr>
          <w:rFonts w:cs="Tahoma"/>
          <w:b/>
          <w:color w:val="000000"/>
        </w:rPr>
        <w:t>. (</w:t>
      </w:r>
      <w:r w:rsidR="005A399F" w:rsidRPr="0059154B">
        <w:rPr>
          <w:rFonts w:cs="Tahoma"/>
          <w:b/>
          <w:color w:val="000000"/>
        </w:rPr>
        <w:t>From Ju</w:t>
      </w:r>
      <w:r w:rsidR="00A604A9" w:rsidRPr="0059154B">
        <w:rPr>
          <w:rFonts w:cs="Tahoma"/>
          <w:b/>
          <w:color w:val="000000"/>
        </w:rPr>
        <w:t>ly</w:t>
      </w:r>
      <w:r w:rsidR="005A399F" w:rsidRPr="0059154B">
        <w:rPr>
          <w:rFonts w:cs="Tahoma"/>
          <w:b/>
          <w:color w:val="000000"/>
        </w:rPr>
        <w:t xml:space="preserve"> 2010 – July 2011).</w:t>
      </w:r>
      <w:r w:rsidR="00420B01" w:rsidRPr="0059154B">
        <w:rPr>
          <w:rFonts w:cs="Tahoma"/>
          <w:b/>
          <w:color w:val="000000"/>
        </w:rPr>
        <w:t xml:space="preserve"> </w:t>
      </w:r>
      <w:r w:rsidR="00F2003B" w:rsidRPr="0059154B">
        <w:rPr>
          <w:rFonts w:cs="Tahoma"/>
          <w:b/>
          <w:color w:val="000000"/>
        </w:rPr>
        <w:t>FOR KANGRA HEAD QUARTER</w:t>
      </w:r>
    </w:p>
    <w:p w:rsidR="00E24C0E" w:rsidRPr="00C929EF" w:rsidRDefault="00194FDB" w:rsidP="00C929EF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59154B">
        <w:rPr>
          <w:rFonts w:cs="Tahoma"/>
          <w:b/>
          <w:color w:val="000000"/>
        </w:rPr>
        <w:lastRenderedPageBreak/>
        <w:t xml:space="preserve">Responsible for sales and marketing of shop manufactured by </w:t>
      </w:r>
      <w:proofErr w:type="spellStart"/>
      <w:r w:rsidRPr="0059154B">
        <w:rPr>
          <w:rFonts w:cs="Tahoma"/>
          <w:b/>
          <w:color w:val="000000"/>
        </w:rPr>
        <w:t>Ruchi</w:t>
      </w:r>
      <w:proofErr w:type="spellEnd"/>
      <w:r w:rsidRPr="0059154B">
        <w:rPr>
          <w:rFonts w:cs="Tahoma"/>
          <w:b/>
          <w:color w:val="000000"/>
        </w:rPr>
        <w:t xml:space="preserve"> soya and worked with distributers for sales and promotion of the </w:t>
      </w:r>
      <w:r w:rsidR="005A399F" w:rsidRPr="0059154B">
        <w:rPr>
          <w:rFonts w:cs="Tahoma"/>
          <w:b/>
          <w:color w:val="000000"/>
        </w:rPr>
        <w:t>product.</w:t>
      </w:r>
    </w:p>
    <w:p w:rsidR="00DA1174" w:rsidRPr="0059154B" w:rsidRDefault="00C5586E" w:rsidP="00732768">
      <w:pPr>
        <w:shd w:val="clear" w:color="auto" w:fill="C0C0C0"/>
        <w:spacing w:after="60" w:line="360" w:lineRule="auto"/>
        <w:rPr>
          <w:b/>
        </w:rPr>
      </w:pPr>
      <w:r w:rsidRPr="0059154B">
        <w:rPr>
          <w:b/>
        </w:rPr>
        <w:t>Education</w:t>
      </w:r>
    </w:p>
    <w:p w:rsidR="0014275A" w:rsidRPr="0059154B" w:rsidRDefault="0014275A" w:rsidP="00732768">
      <w:pPr>
        <w:numPr>
          <w:ilvl w:val="0"/>
          <w:numId w:val="4"/>
        </w:numPr>
        <w:tabs>
          <w:tab w:val="num" w:pos="360"/>
          <w:tab w:val="left" w:pos="720"/>
        </w:tabs>
        <w:suppressAutoHyphens w:val="0"/>
        <w:spacing w:after="200" w:line="360" w:lineRule="auto"/>
        <w:ind w:left="360"/>
        <w:rPr>
          <w:rFonts w:eastAsia="MS Mincho"/>
          <w:b/>
          <w:lang w:val="en-US" w:eastAsia="en-US"/>
        </w:rPr>
      </w:pPr>
      <w:r w:rsidRPr="0059154B">
        <w:rPr>
          <w:rFonts w:eastAsia="MS Mincho"/>
          <w:b/>
          <w:lang w:val="en-US" w:eastAsia="en-US"/>
        </w:rPr>
        <w:t>10</w:t>
      </w:r>
      <w:r w:rsidRPr="0059154B">
        <w:rPr>
          <w:rFonts w:eastAsia="MS Mincho"/>
          <w:b/>
          <w:vertAlign w:val="superscript"/>
          <w:lang w:val="en-US" w:eastAsia="en-US"/>
        </w:rPr>
        <w:t>th</w:t>
      </w:r>
      <w:r w:rsidRPr="0059154B">
        <w:rPr>
          <w:rFonts w:eastAsia="MS Mincho"/>
          <w:b/>
          <w:lang w:val="en-US" w:eastAsia="en-US"/>
        </w:rPr>
        <w:t xml:space="preserve"> Passed from  National open school in  1998</w:t>
      </w:r>
    </w:p>
    <w:p w:rsidR="0014275A" w:rsidRPr="0059154B" w:rsidRDefault="0014275A" w:rsidP="00732768">
      <w:pPr>
        <w:numPr>
          <w:ilvl w:val="0"/>
          <w:numId w:val="4"/>
        </w:numPr>
        <w:tabs>
          <w:tab w:val="num" w:pos="360"/>
          <w:tab w:val="left" w:pos="720"/>
        </w:tabs>
        <w:suppressAutoHyphens w:val="0"/>
        <w:spacing w:after="200" w:line="360" w:lineRule="auto"/>
        <w:ind w:left="360"/>
        <w:rPr>
          <w:rFonts w:eastAsia="MS Mincho"/>
          <w:b/>
          <w:lang w:val="en-US" w:eastAsia="en-US"/>
        </w:rPr>
      </w:pPr>
      <w:r w:rsidRPr="0059154B">
        <w:rPr>
          <w:rFonts w:eastAsia="MS Mincho"/>
          <w:b/>
          <w:lang w:val="en-US" w:eastAsia="en-US"/>
        </w:rPr>
        <w:t>12</w:t>
      </w:r>
      <w:r w:rsidRPr="0059154B">
        <w:rPr>
          <w:rFonts w:eastAsia="MS Mincho"/>
          <w:b/>
          <w:vertAlign w:val="superscript"/>
          <w:lang w:val="en-US" w:eastAsia="en-US"/>
        </w:rPr>
        <w:t>th</w:t>
      </w:r>
      <w:r w:rsidR="007E46B2" w:rsidRPr="0059154B">
        <w:rPr>
          <w:rFonts w:eastAsia="MS Mincho"/>
          <w:b/>
          <w:lang w:val="en-US" w:eastAsia="en-US"/>
        </w:rPr>
        <w:t xml:space="preserve"> Passed from  National</w:t>
      </w:r>
      <w:r w:rsidRPr="0059154B">
        <w:rPr>
          <w:rFonts w:eastAsia="MS Mincho"/>
          <w:b/>
          <w:lang w:val="en-US" w:eastAsia="en-US"/>
        </w:rPr>
        <w:t xml:space="preserve"> open school in 2001</w:t>
      </w:r>
    </w:p>
    <w:p w:rsidR="0014275A" w:rsidRPr="0059154B" w:rsidRDefault="0014275A" w:rsidP="00732768">
      <w:pPr>
        <w:numPr>
          <w:ilvl w:val="0"/>
          <w:numId w:val="4"/>
        </w:numPr>
        <w:tabs>
          <w:tab w:val="num" w:pos="360"/>
          <w:tab w:val="left" w:pos="720"/>
        </w:tabs>
        <w:suppressAutoHyphens w:val="0"/>
        <w:spacing w:after="200" w:line="360" w:lineRule="auto"/>
        <w:ind w:left="360"/>
        <w:rPr>
          <w:rFonts w:eastAsia="MS Mincho"/>
          <w:b/>
          <w:lang w:val="en-US" w:eastAsia="en-US"/>
        </w:rPr>
      </w:pPr>
      <w:r w:rsidRPr="0059154B">
        <w:rPr>
          <w:rFonts w:eastAsia="MS Mincho"/>
          <w:b/>
          <w:lang w:val="en-US" w:eastAsia="en-US"/>
        </w:rPr>
        <w:t>Graduation in B</w:t>
      </w:r>
      <w:r w:rsidR="007E46B2" w:rsidRPr="0059154B">
        <w:rPr>
          <w:rFonts w:eastAsia="MS Mincho"/>
          <w:b/>
          <w:lang w:val="en-US" w:eastAsia="en-US"/>
        </w:rPr>
        <w:t>achelor of</w:t>
      </w:r>
      <w:r w:rsidR="00D01B6E" w:rsidRPr="0059154B">
        <w:rPr>
          <w:rFonts w:eastAsia="MS Mincho"/>
          <w:b/>
          <w:lang w:val="en-US" w:eastAsia="en-US"/>
        </w:rPr>
        <w:t xml:space="preserve"> science </w:t>
      </w:r>
      <w:r w:rsidR="00680259" w:rsidRPr="0059154B">
        <w:rPr>
          <w:rFonts w:eastAsia="MS Mincho"/>
          <w:b/>
          <w:lang w:val="en-US" w:eastAsia="en-US"/>
        </w:rPr>
        <w:t>( BS</w:t>
      </w:r>
      <w:r w:rsidR="002928A5" w:rsidRPr="0059154B">
        <w:rPr>
          <w:rFonts w:eastAsia="MS Mincho"/>
          <w:b/>
          <w:lang w:val="en-US" w:eastAsia="en-US"/>
        </w:rPr>
        <w:t>C</w:t>
      </w:r>
      <w:r w:rsidR="004C3137" w:rsidRPr="0059154B">
        <w:rPr>
          <w:rFonts w:eastAsia="MS Mincho"/>
          <w:b/>
          <w:lang w:val="en-US" w:eastAsia="en-US"/>
        </w:rPr>
        <w:t xml:space="preserve">) from </w:t>
      </w:r>
      <w:proofErr w:type="spellStart"/>
      <w:r w:rsidR="007003DC" w:rsidRPr="0059154B">
        <w:rPr>
          <w:rFonts w:eastAsia="MS Mincho"/>
          <w:b/>
          <w:lang w:val="en-US" w:eastAsia="en-US"/>
        </w:rPr>
        <w:t>vinayak</w:t>
      </w:r>
      <w:proofErr w:type="spellEnd"/>
      <w:r w:rsidR="004C3137" w:rsidRPr="0059154B">
        <w:rPr>
          <w:rFonts w:eastAsia="MS Mincho"/>
          <w:b/>
          <w:lang w:val="en-US" w:eastAsia="en-US"/>
        </w:rPr>
        <w:t xml:space="preserve"> M</w:t>
      </w:r>
      <w:r w:rsidR="007003DC" w:rsidRPr="0059154B">
        <w:rPr>
          <w:rFonts w:eastAsia="MS Mincho"/>
          <w:b/>
          <w:lang w:val="en-US" w:eastAsia="en-US"/>
        </w:rPr>
        <w:t>ission</w:t>
      </w:r>
      <w:r w:rsidR="004C3137" w:rsidRPr="0059154B">
        <w:rPr>
          <w:rFonts w:eastAsia="MS Mincho"/>
          <w:b/>
          <w:lang w:val="en-US" w:eastAsia="en-US"/>
        </w:rPr>
        <w:t xml:space="preserve"> University </w:t>
      </w:r>
      <w:r w:rsidR="00BD4DBF" w:rsidRPr="0059154B">
        <w:rPr>
          <w:rFonts w:eastAsia="MS Mincho"/>
          <w:b/>
          <w:lang w:val="en-US" w:eastAsia="en-US"/>
        </w:rPr>
        <w:t>.</w:t>
      </w:r>
      <w:r w:rsidR="0053660F" w:rsidRPr="0059154B">
        <w:rPr>
          <w:rFonts w:eastAsia="MS Mincho"/>
          <w:b/>
          <w:lang w:val="en-US" w:eastAsia="en-US"/>
        </w:rPr>
        <w:t>(2010-2013)</w:t>
      </w:r>
    </w:p>
    <w:p w:rsidR="001334EE" w:rsidRPr="0059154B" w:rsidRDefault="003815ED" w:rsidP="00732768">
      <w:pPr>
        <w:pStyle w:val="Achievement"/>
        <w:numPr>
          <w:ilvl w:val="0"/>
          <w:numId w:val="0"/>
        </w:numPr>
        <w:shd w:val="clear" w:color="auto" w:fill="C0C0C0"/>
        <w:spacing w:after="0" w:line="360" w:lineRule="auto"/>
        <w:jc w:val="left"/>
        <w:rPr>
          <w:rFonts w:ascii="Verdana" w:hAnsi="Verdana"/>
          <w:b/>
          <w:sz w:val="18"/>
        </w:rPr>
      </w:pPr>
      <w:r w:rsidRPr="0059154B">
        <w:rPr>
          <w:rFonts w:ascii="Verdana" w:hAnsi="Verdana"/>
          <w:b/>
          <w:sz w:val="18"/>
        </w:rPr>
        <w:t>Technical Qualification</w:t>
      </w:r>
    </w:p>
    <w:p w:rsidR="00131EE4" w:rsidRPr="0059154B" w:rsidRDefault="00131EE4" w:rsidP="00732768">
      <w:pPr>
        <w:spacing w:line="360" w:lineRule="auto"/>
        <w:rPr>
          <w:b/>
        </w:rPr>
      </w:pPr>
    </w:p>
    <w:p w:rsidR="00131EE4" w:rsidRPr="0059154B" w:rsidRDefault="00131EE4" w:rsidP="00732768">
      <w:pPr>
        <w:numPr>
          <w:ilvl w:val="0"/>
          <w:numId w:val="13"/>
        </w:numPr>
        <w:tabs>
          <w:tab w:val="left" w:pos="720"/>
        </w:tabs>
        <w:spacing w:line="360" w:lineRule="auto"/>
        <w:rPr>
          <w:b/>
        </w:rPr>
      </w:pPr>
      <w:r w:rsidRPr="0059154B">
        <w:rPr>
          <w:b/>
        </w:rPr>
        <w:t xml:space="preserve">Two years CERTIFICATE course from </w:t>
      </w:r>
      <w:proofErr w:type="spellStart"/>
      <w:r w:rsidRPr="0059154B">
        <w:rPr>
          <w:b/>
        </w:rPr>
        <w:t>Rajendra</w:t>
      </w:r>
      <w:proofErr w:type="spellEnd"/>
      <w:r w:rsidRPr="0059154B">
        <w:rPr>
          <w:b/>
        </w:rPr>
        <w:t xml:space="preserve"> Prasad </w:t>
      </w:r>
      <w:proofErr w:type="spellStart"/>
      <w:r w:rsidRPr="0059154B">
        <w:rPr>
          <w:b/>
        </w:rPr>
        <w:t>Bhilai</w:t>
      </w:r>
      <w:proofErr w:type="spellEnd"/>
      <w:r w:rsidRPr="0059154B">
        <w:rPr>
          <w:b/>
        </w:rPr>
        <w:t xml:space="preserve"> (Chhattisgarh) </w:t>
      </w:r>
      <w:r w:rsidR="0022495D" w:rsidRPr="0059154B">
        <w:rPr>
          <w:b/>
        </w:rPr>
        <w:t>in I.T.I in E</w:t>
      </w:r>
      <w:r w:rsidRPr="0059154B">
        <w:rPr>
          <w:b/>
        </w:rPr>
        <w:t xml:space="preserve">lectrical </w:t>
      </w:r>
      <w:r w:rsidR="0022495D" w:rsidRPr="0059154B">
        <w:rPr>
          <w:b/>
        </w:rPr>
        <w:t>T</w:t>
      </w:r>
      <w:r w:rsidR="008237CA" w:rsidRPr="0059154B">
        <w:rPr>
          <w:b/>
        </w:rPr>
        <w:t>rade.</w:t>
      </w:r>
      <w:r w:rsidR="004872FC" w:rsidRPr="0059154B">
        <w:rPr>
          <w:b/>
        </w:rPr>
        <w:t>(1999-2001)</w:t>
      </w:r>
    </w:p>
    <w:p w:rsidR="00131EE4" w:rsidRPr="0059154B" w:rsidRDefault="00131EE4" w:rsidP="00732768">
      <w:pPr>
        <w:numPr>
          <w:ilvl w:val="0"/>
          <w:numId w:val="13"/>
        </w:numPr>
        <w:tabs>
          <w:tab w:val="left" w:pos="720"/>
        </w:tabs>
        <w:spacing w:line="360" w:lineRule="auto"/>
        <w:rPr>
          <w:b/>
        </w:rPr>
      </w:pPr>
      <w:r w:rsidRPr="0059154B">
        <w:rPr>
          <w:b/>
        </w:rPr>
        <w:t xml:space="preserve"> Certificate course in computer application (MS- word excel, PowerPoint, MS- windows, information technology).</w:t>
      </w:r>
    </w:p>
    <w:p w:rsidR="00007B11" w:rsidRPr="0059154B" w:rsidRDefault="00007B11" w:rsidP="00732768">
      <w:pPr>
        <w:tabs>
          <w:tab w:val="left" w:pos="720"/>
        </w:tabs>
        <w:spacing w:line="360" w:lineRule="auto"/>
        <w:rPr>
          <w:b/>
        </w:rPr>
      </w:pPr>
    </w:p>
    <w:p w:rsidR="00812388" w:rsidRPr="0059154B" w:rsidRDefault="00812388" w:rsidP="00732768">
      <w:pPr>
        <w:tabs>
          <w:tab w:val="left" w:pos="720"/>
        </w:tabs>
        <w:spacing w:line="360" w:lineRule="auto"/>
        <w:rPr>
          <w:b/>
        </w:rPr>
      </w:pPr>
    </w:p>
    <w:p w:rsidR="00812388" w:rsidRPr="0059154B" w:rsidRDefault="00812388" w:rsidP="00732768">
      <w:pPr>
        <w:tabs>
          <w:tab w:val="left" w:pos="720"/>
        </w:tabs>
        <w:spacing w:line="360" w:lineRule="auto"/>
        <w:rPr>
          <w:b/>
        </w:rPr>
      </w:pPr>
    </w:p>
    <w:p w:rsidR="00812388" w:rsidRPr="0059154B" w:rsidRDefault="00812388" w:rsidP="00732768">
      <w:pPr>
        <w:tabs>
          <w:tab w:val="left" w:pos="720"/>
        </w:tabs>
        <w:spacing w:line="360" w:lineRule="auto"/>
        <w:rPr>
          <w:b/>
        </w:rPr>
      </w:pPr>
    </w:p>
    <w:p w:rsidR="00C5586E" w:rsidRPr="0059154B" w:rsidRDefault="00C5586E" w:rsidP="00732768">
      <w:pPr>
        <w:shd w:val="clear" w:color="auto" w:fill="C0C0C0"/>
        <w:spacing w:after="60" w:line="360" w:lineRule="auto"/>
        <w:rPr>
          <w:b/>
        </w:rPr>
      </w:pPr>
      <w:r w:rsidRPr="0059154B">
        <w:rPr>
          <w:b/>
        </w:rPr>
        <w:t>Awards &amp; Achievements</w:t>
      </w:r>
    </w:p>
    <w:p w:rsidR="00E86872" w:rsidRPr="0059154B" w:rsidRDefault="00E86872" w:rsidP="00732768">
      <w:pPr>
        <w:numPr>
          <w:ilvl w:val="0"/>
          <w:numId w:val="13"/>
        </w:numPr>
        <w:tabs>
          <w:tab w:val="left" w:pos="720"/>
        </w:tabs>
        <w:suppressAutoHyphens w:val="0"/>
        <w:spacing w:after="200" w:line="360" w:lineRule="auto"/>
        <w:rPr>
          <w:rFonts w:eastAsia="MS Mincho"/>
          <w:b/>
          <w:lang w:val="en-US" w:eastAsia="en-US"/>
        </w:rPr>
      </w:pPr>
      <w:r w:rsidRPr="0059154B">
        <w:rPr>
          <w:rFonts w:eastAsia="MS Mincho"/>
          <w:b/>
          <w:lang w:val="en-US" w:eastAsia="en-US"/>
        </w:rPr>
        <w:t>Scored “B” GRADE in AKIKO CALLNET (certificate course in BPO services).</w:t>
      </w:r>
    </w:p>
    <w:p w:rsidR="008B4226" w:rsidRPr="0059154B" w:rsidRDefault="00E86872" w:rsidP="00732768">
      <w:pPr>
        <w:numPr>
          <w:ilvl w:val="0"/>
          <w:numId w:val="13"/>
        </w:numPr>
        <w:tabs>
          <w:tab w:val="left" w:pos="720"/>
        </w:tabs>
        <w:suppressAutoHyphens w:val="0"/>
        <w:spacing w:after="200" w:line="360" w:lineRule="auto"/>
        <w:rPr>
          <w:rFonts w:eastAsia="MS Mincho"/>
          <w:b/>
          <w:lang w:val="en-US" w:eastAsia="en-US"/>
        </w:rPr>
      </w:pPr>
      <w:r w:rsidRPr="0059154B">
        <w:rPr>
          <w:b/>
          <w:bCs/>
          <w:color w:val="000000"/>
          <w:lang w:val="en-US" w:eastAsia="en-US"/>
        </w:rPr>
        <w:t>Meet the targets in selling different products for the company.</w:t>
      </w:r>
    </w:p>
    <w:p w:rsidR="00A31E32" w:rsidRPr="0059154B" w:rsidRDefault="00485585" w:rsidP="00732768">
      <w:pPr>
        <w:shd w:val="clear" w:color="auto" w:fill="C0C0C0"/>
        <w:spacing w:after="60" w:line="360" w:lineRule="auto"/>
        <w:rPr>
          <w:b/>
        </w:rPr>
      </w:pPr>
      <w:r w:rsidRPr="0059154B">
        <w:rPr>
          <w:b/>
        </w:rPr>
        <w:t xml:space="preserve">Strengths </w:t>
      </w:r>
    </w:p>
    <w:p w:rsidR="008B4226" w:rsidRPr="0059154B" w:rsidRDefault="008B4226" w:rsidP="00732768">
      <w:pPr>
        <w:spacing w:after="60" w:line="360" w:lineRule="auto"/>
        <w:ind w:left="720"/>
        <w:rPr>
          <w:b/>
          <w:bCs/>
        </w:rPr>
      </w:pPr>
    </w:p>
    <w:p w:rsidR="008B4226" w:rsidRPr="0059154B" w:rsidRDefault="00485585" w:rsidP="00732768">
      <w:pPr>
        <w:numPr>
          <w:ilvl w:val="0"/>
          <w:numId w:val="13"/>
        </w:numPr>
        <w:tabs>
          <w:tab w:val="left" w:pos="720"/>
        </w:tabs>
        <w:suppressAutoHyphens w:val="0"/>
        <w:spacing w:after="200" w:line="360" w:lineRule="auto"/>
        <w:rPr>
          <w:rFonts w:eastAsia="MS Mincho"/>
          <w:b/>
          <w:lang w:val="en-US" w:eastAsia="en-US"/>
        </w:rPr>
      </w:pPr>
      <w:r w:rsidRPr="0059154B">
        <w:rPr>
          <w:b/>
          <w:bCs/>
        </w:rPr>
        <w:t xml:space="preserve">Honesty, </w:t>
      </w:r>
      <w:r w:rsidR="009951FC" w:rsidRPr="0059154B">
        <w:rPr>
          <w:b/>
          <w:bCs/>
        </w:rPr>
        <w:t xml:space="preserve">sincerity, dedication, </w:t>
      </w:r>
      <w:r w:rsidR="008B4226" w:rsidRPr="0059154B">
        <w:rPr>
          <w:b/>
          <w:bCs/>
        </w:rPr>
        <w:t>hardworking</w:t>
      </w:r>
      <w:r w:rsidR="009951FC" w:rsidRPr="0059154B">
        <w:rPr>
          <w:b/>
          <w:bCs/>
        </w:rPr>
        <w:t xml:space="preserve"> an</w:t>
      </w:r>
      <w:r w:rsidR="0085317F" w:rsidRPr="0059154B">
        <w:rPr>
          <w:b/>
          <w:bCs/>
        </w:rPr>
        <w:t>d a keen learner.</w:t>
      </w:r>
    </w:p>
    <w:p w:rsidR="00C5586E" w:rsidRPr="0059154B" w:rsidRDefault="00C5586E" w:rsidP="00732768">
      <w:pPr>
        <w:shd w:val="clear" w:color="auto" w:fill="C0C0C0"/>
        <w:spacing w:after="60" w:line="360" w:lineRule="auto"/>
        <w:rPr>
          <w:b/>
          <w:lang w:val="it-IT"/>
        </w:rPr>
      </w:pPr>
      <w:r w:rsidRPr="0059154B">
        <w:rPr>
          <w:b/>
          <w:lang w:val="it-IT"/>
        </w:rPr>
        <w:t>Personal Detail</w:t>
      </w:r>
    </w:p>
    <w:p w:rsidR="00A31E32" w:rsidRPr="0059154B" w:rsidRDefault="00A31E32" w:rsidP="00732768">
      <w:pPr>
        <w:rPr>
          <w:b/>
          <w:color w:val="000000"/>
          <w:lang w:val="it-IT"/>
        </w:rPr>
      </w:pPr>
    </w:p>
    <w:p w:rsidR="00737145" w:rsidRPr="0059154B" w:rsidRDefault="000267A2" w:rsidP="00732768">
      <w:pPr>
        <w:pStyle w:val="NoSpacing"/>
        <w:rPr>
          <w:rFonts w:ascii="Verdana" w:hAnsi="Verdana"/>
          <w:b/>
          <w:bCs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 xml:space="preserve">Address 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</w:r>
      <w:r w:rsidR="00D214BA" w:rsidRPr="0059154B">
        <w:rPr>
          <w:rFonts w:ascii="Verdana" w:hAnsi="Verdana"/>
          <w:b/>
          <w:sz w:val="18"/>
          <w:szCs w:val="18"/>
        </w:rPr>
        <w:t xml:space="preserve">: </w:t>
      </w:r>
      <w:r w:rsidR="00D214BA" w:rsidRPr="0059154B">
        <w:rPr>
          <w:rFonts w:ascii="Verdana" w:hAnsi="Verdana"/>
          <w:b/>
          <w:bCs/>
          <w:sz w:val="18"/>
          <w:szCs w:val="18"/>
        </w:rPr>
        <w:t xml:space="preserve">V.P.O. </w:t>
      </w:r>
      <w:proofErr w:type="spellStart"/>
      <w:r w:rsidR="00145835" w:rsidRPr="0059154B">
        <w:rPr>
          <w:rFonts w:ascii="Verdana" w:hAnsi="Verdana"/>
          <w:b/>
          <w:bCs/>
          <w:sz w:val="18"/>
          <w:szCs w:val="18"/>
        </w:rPr>
        <w:t>Salan</w:t>
      </w:r>
      <w:proofErr w:type="spellEnd"/>
      <w:r w:rsidR="00A51021" w:rsidRPr="0059154B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="00A51021" w:rsidRPr="0059154B">
        <w:rPr>
          <w:rFonts w:ascii="Verdana" w:hAnsi="Verdana"/>
          <w:b/>
          <w:bCs/>
          <w:sz w:val="18"/>
          <w:szCs w:val="18"/>
        </w:rPr>
        <w:t>Tehsil</w:t>
      </w:r>
      <w:proofErr w:type="spellEnd"/>
      <w:r w:rsidR="00A51021" w:rsidRPr="0059154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A51021" w:rsidRPr="0059154B">
        <w:rPr>
          <w:rFonts w:ascii="Verdana" w:hAnsi="Verdana"/>
          <w:b/>
          <w:bCs/>
          <w:sz w:val="18"/>
          <w:szCs w:val="18"/>
        </w:rPr>
        <w:t>Palampur</w:t>
      </w:r>
      <w:proofErr w:type="spellEnd"/>
      <w:r w:rsidR="00A51021" w:rsidRPr="0059154B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="00BB4AE4" w:rsidRPr="0059154B">
        <w:rPr>
          <w:rFonts w:ascii="Verdana" w:hAnsi="Verdana"/>
          <w:b/>
          <w:bCs/>
          <w:sz w:val="18"/>
          <w:szCs w:val="18"/>
        </w:rPr>
        <w:t>Distt</w:t>
      </w:r>
      <w:proofErr w:type="spellEnd"/>
      <w:r w:rsidR="00BB4AE4" w:rsidRPr="0059154B">
        <w:rPr>
          <w:rFonts w:ascii="Verdana" w:hAnsi="Verdana"/>
          <w:b/>
          <w:bCs/>
          <w:sz w:val="18"/>
          <w:szCs w:val="18"/>
        </w:rPr>
        <w:t xml:space="preserve">. </w:t>
      </w:r>
      <w:proofErr w:type="spellStart"/>
      <w:r w:rsidR="00BB4AE4" w:rsidRPr="0059154B">
        <w:rPr>
          <w:rFonts w:ascii="Verdana" w:hAnsi="Verdana"/>
          <w:b/>
          <w:bCs/>
          <w:sz w:val="18"/>
          <w:szCs w:val="18"/>
        </w:rPr>
        <w:t>Kangra</w:t>
      </w:r>
      <w:proofErr w:type="spellEnd"/>
      <w:r w:rsidR="00BB4AE4" w:rsidRPr="0059154B">
        <w:rPr>
          <w:rFonts w:ascii="Verdana" w:hAnsi="Verdana"/>
          <w:b/>
          <w:bCs/>
          <w:sz w:val="18"/>
          <w:szCs w:val="18"/>
        </w:rPr>
        <w:t>, (</w:t>
      </w:r>
      <w:r w:rsidR="00A51021" w:rsidRPr="0059154B">
        <w:rPr>
          <w:rFonts w:ascii="Verdana" w:hAnsi="Verdana"/>
          <w:b/>
          <w:bCs/>
          <w:sz w:val="18"/>
          <w:szCs w:val="18"/>
        </w:rPr>
        <w:t>H.P.</w:t>
      </w:r>
      <w:r w:rsidR="00BB4AE4" w:rsidRPr="0059154B">
        <w:rPr>
          <w:rFonts w:ascii="Verdana" w:hAnsi="Verdana"/>
          <w:b/>
          <w:bCs/>
          <w:sz w:val="18"/>
          <w:szCs w:val="18"/>
        </w:rPr>
        <w:t>)</w:t>
      </w:r>
    </w:p>
    <w:p w:rsidR="000D057A" w:rsidRPr="0059154B" w:rsidRDefault="00007B11" w:rsidP="00732768">
      <w:pPr>
        <w:pStyle w:val="NoSpacing"/>
        <w:rPr>
          <w:rFonts w:ascii="Verdana" w:hAnsi="Verdana"/>
          <w:b/>
          <w:bCs/>
          <w:sz w:val="18"/>
          <w:szCs w:val="18"/>
        </w:rPr>
      </w:pPr>
      <w:r w:rsidRPr="0059154B">
        <w:rPr>
          <w:rFonts w:ascii="Verdana" w:hAnsi="Verdana"/>
          <w:b/>
          <w:bCs/>
          <w:sz w:val="18"/>
          <w:szCs w:val="18"/>
        </w:rPr>
        <w:t xml:space="preserve">Contact No </w:t>
      </w:r>
      <w:r w:rsidRPr="0059154B">
        <w:rPr>
          <w:rFonts w:ascii="Verdana" w:hAnsi="Verdana"/>
          <w:b/>
          <w:bCs/>
          <w:sz w:val="18"/>
          <w:szCs w:val="18"/>
        </w:rPr>
        <w:tab/>
      </w:r>
      <w:r w:rsidRPr="0059154B">
        <w:rPr>
          <w:rFonts w:ascii="Verdana" w:hAnsi="Verdana"/>
          <w:b/>
          <w:bCs/>
          <w:sz w:val="18"/>
          <w:szCs w:val="18"/>
        </w:rPr>
        <w:tab/>
      </w:r>
      <w:r w:rsidR="003207D5" w:rsidRPr="0059154B">
        <w:rPr>
          <w:rFonts w:ascii="Verdana" w:hAnsi="Verdana"/>
          <w:b/>
          <w:bCs/>
          <w:sz w:val="18"/>
          <w:szCs w:val="18"/>
        </w:rPr>
        <w:t>:</w:t>
      </w:r>
      <w:r w:rsidR="009D010F" w:rsidRPr="0059154B">
        <w:rPr>
          <w:rFonts w:ascii="Verdana" w:hAnsi="Verdana"/>
          <w:b/>
          <w:bCs/>
          <w:sz w:val="18"/>
          <w:szCs w:val="18"/>
        </w:rPr>
        <w:t xml:space="preserve"> </w:t>
      </w:r>
      <w:r w:rsidR="00FA192D" w:rsidRPr="0059154B">
        <w:rPr>
          <w:rFonts w:ascii="Verdana" w:hAnsi="Verdana"/>
          <w:b/>
          <w:bCs/>
          <w:sz w:val="18"/>
          <w:szCs w:val="18"/>
        </w:rPr>
        <w:t>7807263725</w:t>
      </w:r>
    </w:p>
    <w:p w:rsidR="00737145" w:rsidRPr="0059154B" w:rsidRDefault="00737145" w:rsidP="0073276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37145" w:rsidRPr="0059154B" w:rsidRDefault="00737145" w:rsidP="00732768">
      <w:pPr>
        <w:pStyle w:val="NoSpacing"/>
        <w:rPr>
          <w:rFonts w:ascii="Verdana" w:hAnsi="Verdana"/>
          <w:b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>Date of Birth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  <w:t>:</w:t>
      </w:r>
      <w:r w:rsidRPr="0059154B">
        <w:rPr>
          <w:rFonts w:ascii="Verdana" w:hAnsi="Verdana"/>
          <w:b/>
          <w:sz w:val="18"/>
          <w:szCs w:val="18"/>
        </w:rPr>
        <w:tab/>
        <w:t>08 /03/1981</w:t>
      </w:r>
    </w:p>
    <w:p w:rsidR="00737145" w:rsidRPr="0059154B" w:rsidRDefault="00737145" w:rsidP="00732768">
      <w:pPr>
        <w:pStyle w:val="NoSpacing"/>
        <w:rPr>
          <w:rFonts w:ascii="Verdana" w:hAnsi="Verdana"/>
          <w:b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>Father’s Name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  <w:t>:</w:t>
      </w:r>
      <w:r w:rsidRPr="0059154B">
        <w:rPr>
          <w:rFonts w:ascii="Verdana" w:hAnsi="Verdana"/>
          <w:b/>
          <w:sz w:val="18"/>
          <w:szCs w:val="18"/>
        </w:rPr>
        <w:tab/>
      </w:r>
      <w:r w:rsidR="001616F1" w:rsidRPr="0059154B">
        <w:rPr>
          <w:rFonts w:ascii="Verdana" w:hAnsi="Verdana"/>
          <w:b/>
          <w:sz w:val="18"/>
          <w:szCs w:val="18"/>
        </w:rPr>
        <w:t xml:space="preserve">Lt. </w:t>
      </w:r>
      <w:proofErr w:type="spellStart"/>
      <w:r w:rsidRPr="0059154B">
        <w:rPr>
          <w:rFonts w:ascii="Verdana" w:hAnsi="Verdana"/>
          <w:b/>
          <w:sz w:val="18"/>
          <w:szCs w:val="18"/>
        </w:rPr>
        <w:t>BhimSen</w:t>
      </w:r>
      <w:proofErr w:type="spellEnd"/>
      <w:r w:rsidRPr="0059154B">
        <w:rPr>
          <w:rFonts w:ascii="Verdana" w:hAnsi="Verdana"/>
          <w:b/>
          <w:sz w:val="18"/>
          <w:szCs w:val="18"/>
        </w:rPr>
        <w:t xml:space="preserve"> Sharma</w:t>
      </w:r>
    </w:p>
    <w:p w:rsidR="00737145" w:rsidRPr="0059154B" w:rsidRDefault="00737145" w:rsidP="00732768">
      <w:pPr>
        <w:pStyle w:val="NoSpacing"/>
        <w:rPr>
          <w:rFonts w:ascii="Verdana" w:hAnsi="Verdana"/>
          <w:b/>
          <w:bCs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>Gender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  <w:t>: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bCs/>
          <w:sz w:val="18"/>
          <w:szCs w:val="18"/>
        </w:rPr>
        <w:t>Male</w:t>
      </w:r>
    </w:p>
    <w:p w:rsidR="00737145" w:rsidRPr="0059154B" w:rsidRDefault="00737145" w:rsidP="00732768">
      <w:pPr>
        <w:pStyle w:val="NoSpacing"/>
        <w:rPr>
          <w:rFonts w:ascii="Verdana" w:hAnsi="Verdana"/>
          <w:b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>Marital Status</w:t>
      </w:r>
      <w:r w:rsidRPr="0059154B">
        <w:rPr>
          <w:rFonts w:ascii="Verdana" w:hAnsi="Verdana"/>
          <w:b/>
          <w:sz w:val="18"/>
          <w:szCs w:val="18"/>
        </w:rPr>
        <w:tab/>
      </w:r>
      <w:r w:rsidRPr="0059154B">
        <w:rPr>
          <w:rFonts w:ascii="Verdana" w:hAnsi="Verdana"/>
          <w:b/>
          <w:sz w:val="18"/>
          <w:szCs w:val="18"/>
        </w:rPr>
        <w:tab/>
        <w:t>:</w:t>
      </w:r>
      <w:r w:rsidRPr="0059154B">
        <w:rPr>
          <w:rFonts w:ascii="Verdana" w:hAnsi="Verdana"/>
          <w:b/>
          <w:sz w:val="18"/>
          <w:szCs w:val="18"/>
        </w:rPr>
        <w:tab/>
      </w:r>
      <w:r w:rsidR="0071370B" w:rsidRPr="0059154B">
        <w:rPr>
          <w:rFonts w:ascii="Verdana" w:hAnsi="Verdana"/>
          <w:b/>
          <w:sz w:val="18"/>
          <w:szCs w:val="18"/>
        </w:rPr>
        <w:t>Married</w:t>
      </w:r>
    </w:p>
    <w:p w:rsidR="00737145" w:rsidRPr="0059154B" w:rsidRDefault="00737145" w:rsidP="00732768">
      <w:pPr>
        <w:pStyle w:val="NoSpacing"/>
        <w:rPr>
          <w:rFonts w:ascii="Verdana" w:hAnsi="Verdana"/>
          <w:b/>
          <w:sz w:val="18"/>
          <w:szCs w:val="18"/>
        </w:rPr>
      </w:pPr>
      <w:r w:rsidRPr="0059154B">
        <w:rPr>
          <w:rFonts w:ascii="Verdana" w:hAnsi="Verdana"/>
          <w:b/>
          <w:sz w:val="18"/>
          <w:szCs w:val="18"/>
        </w:rPr>
        <w:t>Languages known</w:t>
      </w:r>
      <w:r w:rsidRPr="0059154B">
        <w:rPr>
          <w:rFonts w:ascii="Verdana" w:hAnsi="Verdana"/>
          <w:b/>
          <w:sz w:val="18"/>
          <w:szCs w:val="18"/>
        </w:rPr>
        <w:tab/>
        <w:t>:</w:t>
      </w:r>
      <w:r w:rsidRPr="0059154B">
        <w:rPr>
          <w:rFonts w:ascii="Verdana" w:hAnsi="Verdana"/>
          <w:b/>
          <w:sz w:val="18"/>
          <w:szCs w:val="18"/>
        </w:rPr>
        <w:tab/>
        <w:t xml:space="preserve">Hindi, English  </w:t>
      </w:r>
    </w:p>
    <w:p w:rsidR="00737145" w:rsidRPr="0059154B" w:rsidRDefault="00737145" w:rsidP="00732768">
      <w:pPr>
        <w:spacing w:line="360" w:lineRule="auto"/>
        <w:rPr>
          <w:b/>
        </w:rPr>
      </w:pPr>
      <w:r w:rsidRPr="0059154B">
        <w:rPr>
          <w:b/>
        </w:rPr>
        <w:t>Nationality</w:t>
      </w:r>
      <w:r w:rsidRPr="0059154B">
        <w:rPr>
          <w:b/>
        </w:rPr>
        <w:tab/>
      </w:r>
      <w:r w:rsidRPr="0059154B">
        <w:rPr>
          <w:b/>
        </w:rPr>
        <w:tab/>
      </w:r>
      <w:r w:rsidRPr="0059154B">
        <w:rPr>
          <w:b/>
        </w:rPr>
        <w:tab/>
        <w:t xml:space="preserve">: </w:t>
      </w:r>
      <w:r w:rsidRPr="0059154B">
        <w:rPr>
          <w:b/>
        </w:rPr>
        <w:tab/>
        <w:t>Indian</w:t>
      </w:r>
    </w:p>
    <w:p w:rsidR="00737145" w:rsidRPr="0059154B" w:rsidRDefault="00737145" w:rsidP="00732768">
      <w:pPr>
        <w:rPr>
          <w:b/>
          <w:color w:val="000000"/>
          <w:lang w:val="it-IT"/>
        </w:rPr>
      </w:pPr>
    </w:p>
    <w:p w:rsidR="00737145" w:rsidRDefault="00737145" w:rsidP="00732768">
      <w:pPr>
        <w:rPr>
          <w:color w:val="000000"/>
          <w:lang w:val="it-IT"/>
        </w:rPr>
      </w:pPr>
    </w:p>
    <w:p w:rsidR="00737145" w:rsidRDefault="00737145" w:rsidP="00732768">
      <w:pPr>
        <w:rPr>
          <w:color w:val="000000"/>
          <w:lang w:val="it-IT"/>
        </w:rPr>
      </w:pPr>
    </w:p>
    <w:p w:rsidR="00737145" w:rsidRDefault="00737145" w:rsidP="00732768">
      <w:pPr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spacing w:line="360" w:lineRule="auto"/>
        <w:rPr>
          <w:color w:val="000000"/>
          <w:lang w:val="it-IT"/>
        </w:rPr>
      </w:pPr>
    </w:p>
    <w:p w:rsidR="00C50189" w:rsidRDefault="00C50189" w:rsidP="00732768">
      <w:pPr>
        <w:pStyle w:val="NoSpacing"/>
        <w:rPr>
          <w:rFonts w:ascii="Times New Roman" w:hAnsi="Times New Roman"/>
          <w:sz w:val="24"/>
          <w:szCs w:val="24"/>
        </w:rPr>
      </w:pPr>
    </w:p>
    <w:p w:rsidR="00C50189" w:rsidRDefault="00C50189" w:rsidP="00732768">
      <w:pPr>
        <w:pStyle w:val="NoSpacing"/>
        <w:rPr>
          <w:rFonts w:ascii="Times New Roman" w:hAnsi="Times New Roman"/>
          <w:sz w:val="24"/>
          <w:szCs w:val="24"/>
        </w:rPr>
      </w:pPr>
    </w:p>
    <w:p w:rsidR="00C50189" w:rsidRPr="00B3663E" w:rsidRDefault="00C50189" w:rsidP="00732768">
      <w:pPr>
        <w:spacing w:line="360" w:lineRule="auto"/>
        <w:rPr>
          <w:color w:val="000000"/>
          <w:lang w:val="it-IT"/>
        </w:rPr>
      </w:pPr>
    </w:p>
    <w:sectPr w:rsidR="00C50189" w:rsidRPr="00B3663E" w:rsidSect="0075425E">
      <w:footnotePr>
        <w:pos w:val="beneathText"/>
      </w:footnotePr>
      <w:pgSz w:w="11905" w:h="16837"/>
      <w:pgMar w:top="1296" w:right="1440" w:bottom="508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FF000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pStyle w:val="Achievemen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</w:rPr>
    </w:lvl>
  </w:abstractNum>
  <w:abstractNum w:abstractNumId="8">
    <w:nsid w:val="06C72CBF"/>
    <w:multiLevelType w:val="hybridMultilevel"/>
    <w:tmpl w:val="CC4AB82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3762A1"/>
    <w:multiLevelType w:val="hybridMultilevel"/>
    <w:tmpl w:val="F0A8E2E4"/>
    <w:lvl w:ilvl="0" w:tplc="0409000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2"/>
        </w:tabs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2"/>
        </w:tabs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2"/>
        </w:tabs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2"/>
        </w:tabs>
        <w:ind w:left="6942" w:hanging="360"/>
      </w:pPr>
      <w:rPr>
        <w:rFonts w:ascii="Wingdings" w:hAnsi="Wingdings" w:hint="default"/>
      </w:rPr>
    </w:lvl>
  </w:abstractNum>
  <w:abstractNum w:abstractNumId="10">
    <w:nsid w:val="1863549E"/>
    <w:multiLevelType w:val="hybridMultilevel"/>
    <w:tmpl w:val="F14A5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13EEA"/>
    <w:multiLevelType w:val="hybridMultilevel"/>
    <w:tmpl w:val="4FF60E80"/>
    <w:lvl w:ilvl="0" w:tplc="8F3A1836">
      <w:numFmt w:val="bullet"/>
      <w:lvlText w:val=""/>
      <w:lvlJc w:val="left"/>
      <w:pPr>
        <w:ind w:left="20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>
    <w:nsid w:val="402921D5"/>
    <w:multiLevelType w:val="hybridMultilevel"/>
    <w:tmpl w:val="4D7E68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811D41"/>
    <w:multiLevelType w:val="hybridMultilevel"/>
    <w:tmpl w:val="92949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B3C80"/>
    <w:multiLevelType w:val="hybridMultilevel"/>
    <w:tmpl w:val="8DA805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28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50AA3"/>
    <w:rsid w:val="00007B11"/>
    <w:rsid w:val="00015DAC"/>
    <w:rsid w:val="00024295"/>
    <w:rsid w:val="000252C1"/>
    <w:rsid w:val="000267A2"/>
    <w:rsid w:val="000275DB"/>
    <w:rsid w:val="00054A7A"/>
    <w:rsid w:val="00087682"/>
    <w:rsid w:val="000A22EB"/>
    <w:rsid w:val="000A4626"/>
    <w:rsid w:val="000A5F20"/>
    <w:rsid w:val="000A74E4"/>
    <w:rsid w:val="000B3BDF"/>
    <w:rsid w:val="000C713F"/>
    <w:rsid w:val="000D057A"/>
    <w:rsid w:val="000E3009"/>
    <w:rsid w:val="000F30F4"/>
    <w:rsid w:val="00115456"/>
    <w:rsid w:val="00131EE4"/>
    <w:rsid w:val="00132D46"/>
    <w:rsid w:val="001334EE"/>
    <w:rsid w:val="00137443"/>
    <w:rsid w:val="00141CB0"/>
    <w:rsid w:val="0014275A"/>
    <w:rsid w:val="00145835"/>
    <w:rsid w:val="001616F1"/>
    <w:rsid w:val="00180A61"/>
    <w:rsid w:val="00180F10"/>
    <w:rsid w:val="0018533D"/>
    <w:rsid w:val="00186D8E"/>
    <w:rsid w:val="00194FDB"/>
    <w:rsid w:val="001A7F79"/>
    <w:rsid w:val="001D6061"/>
    <w:rsid w:val="001E2444"/>
    <w:rsid w:val="001F1CB6"/>
    <w:rsid w:val="00204D38"/>
    <w:rsid w:val="0020558B"/>
    <w:rsid w:val="00220761"/>
    <w:rsid w:val="0022495D"/>
    <w:rsid w:val="00234916"/>
    <w:rsid w:val="00240042"/>
    <w:rsid w:val="00241BCC"/>
    <w:rsid w:val="0025027F"/>
    <w:rsid w:val="00253ADB"/>
    <w:rsid w:val="00257BCE"/>
    <w:rsid w:val="002824AF"/>
    <w:rsid w:val="00282E5A"/>
    <w:rsid w:val="00286AEE"/>
    <w:rsid w:val="002928A5"/>
    <w:rsid w:val="00292EFD"/>
    <w:rsid w:val="002B0292"/>
    <w:rsid w:val="002B46C3"/>
    <w:rsid w:val="002C6AA6"/>
    <w:rsid w:val="002D23C5"/>
    <w:rsid w:val="002D43C4"/>
    <w:rsid w:val="0030651C"/>
    <w:rsid w:val="00306899"/>
    <w:rsid w:val="003207D5"/>
    <w:rsid w:val="00327900"/>
    <w:rsid w:val="00334A54"/>
    <w:rsid w:val="00336282"/>
    <w:rsid w:val="0034161B"/>
    <w:rsid w:val="00350AA3"/>
    <w:rsid w:val="00351773"/>
    <w:rsid w:val="00370D84"/>
    <w:rsid w:val="003815ED"/>
    <w:rsid w:val="00387DC3"/>
    <w:rsid w:val="003A4C64"/>
    <w:rsid w:val="003A7CDE"/>
    <w:rsid w:val="003E6ACB"/>
    <w:rsid w:val="003F4937"/>
    <w:rsid w:val="00400086"/>
    <w:rsid w:val="0040271E"/>
    <w:rsid w:val="0041371A"/>
    <w:rsid w:val="00420B01"/>
    <w:rsid w:val="00426E4B"/>
    <w:rsid w:val="0043128E"/>
    <w:rsid w:val="00453FB7"/>
    <w:rsid w:val="0045611A"/>
    <w:rsid w:val="00461109"/>
    <w:rsid w:val="00462208"/>
    <w:rsid w:val="00464A9A"/>
    <w:rsid w:val="00470510"/>
    <w:rsid w:val="00485585"/>
    <w:rsid w:val="004872FC"/>
    <w:rsid w:val="004903AA"/>
    <w:rsid w:val="0049281C"/>
    <w:rsid w:val="004950F7"/>
    <w:rsid w:val="00495687"/>
    <w:rsid w:val="004963C3"/>
    <w:rsid w:val="004A1B35"/>
    <w:rsid w:val="004A2A91"/>
    <w:rsid w:val="004A4A51"/>
    <w:rsid w:val="004B3B1A"/>
    <w:rsid w:val="004C3137"/>
    <w:rsid w:val="004C4213"/>
    <w:rsid w:val="004E51DE"/>
    <w:rsid w:val="004E670F"/>
    <w:rsid w:val="00500407"/>
    <w:rsid w:val="00501979"/>
    <w:rsid w:val="0051171A"/>
    <w:rsid w:val="00511965"/>
    <w:rsid w:val="00533E51"/>
    <w:rsid w:val="00533E86"/>
    <w:rsid w:val="0053660F"/>
    <w:rsid w:val="00544E34"/>
    <w:rsid w:val="0057227B"/>
    <w:rsid w:val="00574361"/>
    <w:rsid w:val="00581956"/>
    <w:rsid w:val="0059154B"/>
    <w:rsid w:val="005950C6"/>
    <w:rsid w:val="005A30AE"/>
    <w:rsid w:val="005A399F"/>
    <w:rsid w:val="005A7095"/>
    <w:rsid w:val="005B2268"/>
    <w:rsid w:val="005D5139"/>
    <w:rsid w:val="005E690F"/>
    <w:rsid w:val="005F0660"/>
    <w:rsid w:val="005F2BD7"/>
    <w:rsid w:val="00607500"/>
    <w:rsid w:val="0061025B"/>
    <w:rsid w:val="0062153A"/>
    <w:rsid w:val="006226DA"/>
    <w:rsid w:val="0063033D"/>
    <w:rsid w:val="00632062"/>
    <w:rsid w:val="006353BB"/>
    <w:rsid w:val="006459A1"/>
    <w:rsid w:val="00652548"/>
    <w:rsid w:val="006558C8"/>
    <w:rsid w:val="0065594E"/>
    <w:rsid w:val="0066407D"/>
    <w:rsid w:val="00664216"/>
    <w:rsid w:val="00680259"/>
    <w:rsid w:val="00697C9F"/>
    <w:rsid w:val="006B4F5F"/>
    <w:rsid w:val="006B5015"/>
    <w:rsid w:val="006D4E8C"/>
    <w:rsid w:val="006D6B87"/>
    <w:rsid w:val="006E2E69"/>
    <w:rsid w:val="006E35D8"/>
    <w:rsid w:val="006E684F"/>
    <w:rsid w:val="006F2229"/>
    <w:rsid w:val="006F7926"/>
    <w:rsid w:val="007003DC"/>
    <w:rsid w:val="0071370B"/>
    <w:rsid w:val="007226F6"/>
    <w:rsid w:val="00723C5E"/>
    <w:rsid w:val="00732768"/>
    <w:rsid w:val="00736088"/>
    <w:rsid w:val="00737145"/>
    <w:rsid w:val="00737B20"/>
    <w:rsid w:val="00743EA3"/>
    <w:rsid w:val="007463E2"/>
    <w:rsid w:val="0075425E"/>
    <w:rsid w:val="00755E1C"/>
    <w:rsid w:val="007703A6"/>
    <w:rsid w:val="0077623C"/>
    <w:rsid w:val="007801B6"/>
    <w:rsid w:val="00795967"/>
    <w:rsid w:val="007A17A9"/>
    <w:rsid w:val="007B6E24"/>
    <w:rsid w:val="007E21E1"/>
    <w:rsid w:val="007E46B2"/>
    <w:rsid w:val="007F1067"/>
    <w:rsid w:val="00801C4B"/>
    <w:rsid w:val="00802E98"/>
    <w:rsid w:val="00812388"/>
    <w:rsid w:val="00812FE5"/>
    <w:rsid w:val="008237CA"/>
    <w:rsid w:val="00824C48"/>
    <w:rsid w:val="0082710F"/>
    <w:rsid w:val="00834514"/>
    <w:rsid w:val="00844FE7"/>
    <w:rsid w:val="0085317F"/>
    <w:rsid w:val="008546D0"/>
    <w:rsid w:val="008942CC"/>
    <w:rsid w:val="0089627F"/>
    <w:rsid w:val="008A691E"/>
    <w:rsid w:val="008A733B"/>
    <w:rsid w:val="008B274E"/>
    <w:rsid w:val="008B4226"/>
    <w:rsid w:val="00902053"/>
    <w:rsid w:val="00912582"/>
    <w:rsid w:val="00937363"/>
    <w:rsid w:val="00982BDA"/>
    <w:rsid w:val="009951FC"/>
    <w:rsid w:val="009B11E1"/>
    <w:rsid w:val="009B172A"/>
    <w:rsid w:val="009D010F"/>
    <w:rsid w:val="009D0F49"/>
    <w:rsid w:val="009D1DEF"/>
    <w:rsid w:val="009E300D"/>
    <w:rsid w:val="009F48E0"/>
    <w:rsid w:val="009F729E"/>
    <w:rsid w:val="00A05531"/>
    <w:rsid w:val="00A0752B"/>
    <w:rsid w:val="00A31E32"/>
    <w:rsid w:val="00A51021"/>
    <w:rsid w:val="00A5794A"/>
    <w:rsid w:val="00A604A9"/>
    <w:rsid w:val="00A6276D"/>
    <w:rsid w:val="00A704C1"/>
    <w:rsid w:val="00A71636"/>
    <w:rsid w:val="00A7173A"/>
    <w:rsid w:val="00A77A47"/>
    <w:rsid w:val="00A92564"/>
    <w:rsid w:val="00A9673D"/>
    <w:rsid w:val="00AC4CE6"/>
    <w:rsid w:val="00AD3856"/>
    <w:rsid w:val="00AD7FDB"/>
    <w:rsid w:val="00AE27B8"/>
    <w:rsid w:val="00B103C9"/>
    <w:rsid w:val="00B13AE2"/>
    <w:rsid w:val="00B16EE4"/>
    <w:rsid w:val="00B17C13"/>
    <w:rsid w:val="00B32183"/>
    <w:rsid w:val="00B33062"/>
    <w:rsid w:val="00B33E6C"/>
    <w:rsid w:val="00B3663E"/>
    <w:rsid w:val="00B44C78"/>
    <w:rsid w:val="00B67E85"/>
    <w:rsid w:val="00B70555"/>
    <w:rsid w:val="00B93D48"/>
    <w:rsid w:val="00BA4A6A"/>
    <w:rsid w:val="00BA5876"/>
    <w:rsid w:val="00BB4AE4"/>
    <w:rsid w:val="00BD1020"/>
    <w:rsid w:val="00BD4D0B"/>
    <w:rsid w:val="00BD4DBF"/>
    <w:rsid w:val="00BF5E6F"/>
    <w:rsid w:val="00C02F4E"/>
    <w:rsid w:val="00C17243"/>
    <w:rsid w:val="00C336A8"/>
    <w:rsid w:val="00C50189"/>
    <w:rsid w:val="00C5586E"/>
    <w:rsid w:val="00C84198"/>
    <w:rsid w:val="00C84D07"/>
    <w:rsid w:val="00C929EF"/>
    <w:rsid w:val="00C9378B"/>
    <w:rsid w:val="00CA171E"/>
    <w:rsid w:val="00CB7709"/>
    <w:rsid w:val="00CC7AF8"/>
    <w:rsid w:val="00CE33F8"/>
    <w:rsid w:val="00D01B6E"/>
    <w:rsid w:val="00D01D1F"/>
    <w:rsid w:val="00D2038B"/>
    <w:rsid w:val="00D214BA"/>
    <w:rsid w:val="00D23D7F"/>
    <w:rsid w:val="00D303B8"/>
    <w:rsid w:val="00D36097"/>
    <w:rsid w:val="00D504DF"/>
    <w:rsid w:val="00D56411"/>
    <w:rsid w:val="00D6500A"/>
    <w:rsid w:val="00D71062"/>
    <w:rsid w:val="00D92054"/>
    <w:rsid w:val="00D97317"/>
    <w:rsid w:val="00DA1174"/>
    <w:rsid w:val="00DB65EA"/>
    <w:rsid w:val="00DC5E34"/>
    <w:rsid w:val="00DD2FF0"/>
    <w:rsid w:val="00DD4DBB"/>
    <w:rsid w:val="00DF10B0"/>
    <w:rsid w:val="00DF11E5"/>
    <w:rsid w:val="00DF18A2"/>
    <w:rsid w:val="00DF3B06"/>
    <w:rsid w:val="00E24409"/>
    <w:rsid w:val="00E24C0E"/>
    <w:rsid w:val="00E407E7"/>
    <w:rsid w:val="00E60FE6"/>
    <w:rsid w:val="00E634A2"/>
    <w:rsid w:val="00E65427"/>
    <w:rsid w:val="00E6687D"/>
    <w:rsid w:val="00E66AB4"/>
    <w:rsid w:val="00E73A19"/>
    <w:rsid w:val="00E759DF"/>
    <w:rsid w:val="00E86872"/>
    <w:rsid w:val="00EA292C"/>
    <w:rsid w:val="00EA5ACE"/>
    <w:rsid w:val="00EE1CBB"/>
    <w:rsid w:val="00EE6DF3"/>
    <w:rsid w:val="00EF14B4"/>
    <w:rsid w:val="00F0092C"/>
    <w:rsid w:val="00F0420D"/>
    <w:rsid w:val="00F07D10"/>
    <w:rsid w:val="00F13C58"/>
    <w:rsid w:val="00F2003B"/>
    <w:rsid w:val="00F32792"/>
    <w:rsid w:val="00F32B68"/>
    <w:rsid w:val="00F41B4A"/>
    <w:rsid w:val="00F541F4"/>
    <w:rsid w:val="00F61179"/>
    <w:rsid w:val="00F645C7"/>
    <w:rsid w:val="00F70144"/>
    <w:rsid w:val="00F72DA9"/>
    <w:rsid w:val="00F7705A"/>
    <w:rsid w:val="00F77787"/>
    <w:rsid w:val="00F82C72"/>
    <w:rsid w:val="00F95948"/>
    <w:rsid w:val="00F95DBE"/>
    <w:rsid w:val="00FA192D"/>
    <w:rsid w:val="00FA3ED6"/>
    <w:rsid w:val="00FA5D96"/>
    <w:rsid w:val="00FA67EB"/>
    <w:rsid w:val="00FB114B"/>
    <w:rsid w:val="00FC0378"/>
    <w:rsid w:val="00FD046B"/>
    <w:rsid w:val="00FD3BFD"/>
    <w:rsid w:val="00FD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5E"/>
    <w:pPr>
      <w:suppressAutoHyphens/>
    </w:pPr>
    <w:rPr>
      <w:rFonts w:ascii="Verdana" w:hAnsi="Verdana"/>
      <w:sz w:val="18"/>
      <w:szCs w:val="18"/>
      <w:lang w:val="en-GB" w:eastAsia="ar-SA" w:bidi="ar-SA"/>
    </w:rPr>
  </w:style>
  <w:style w:type="paragraph" w:styleId="Heading1">
    <w:name w:val="heading 1"/>
    <w:basedOn w:val="Normal"/>
    <w:next w:val="Normal"/>
    <w:qFormat/>
    <w:rsid w:val="0075425E"/>
    <w:pPr>
      <w:keepNext/>
      <w:numPr>
        <w:numId w:val="1"/>
      </w:numPr>
      <w:spacing w:line="360" w:lineRule="auto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5425E"/>
    <w:pPr>
      <w:keepNext/>
      <w:numPr>
        <w:ilvl w:val="1"/>
        <w:numId w:val="1"/>
      </w:numPr>
      <w:shd w:val="clear" w:color="auto" w:fill="C0C0C0"/>
      <w:spacing w:line="360" w:lineRule="auto"/>
      <w:jc w:val="center"/>
      <w:outlineLvl w:val="1"/>
    </w:pPr>
    <w:rPr>
      <w:rFonts w:ascii="Lucida Console" w:hAnsi="Lucida Console"/>
      <w:b/>
      <w:sz w:val="22"/>
    </w:rPr>
  </w:style>
  <w:style w:type="paragraph" w:styleId="Heading3">
    <w:name w:val="heading 3"/>
    <w:basedOn w:val="Normal"/>
    <w:next w:val="Normal"/>
    <w:qFormat/>
    <w:rsid w:val="0075425E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5425E"/>
    <w:rPr>
      <w:rFonts w:ascii="Wingdings" w:hAnsi="Wingdings"/>
    </w:rPr>
  </w:style>
  <w:style w:type="character" w:customStyle="1" w:styleId="WW8Num3z0">
    <w:name w:val="WW8Num3z0"/>
    <w:rsid w:val="0075425E"/>
    <w:rPr>
      <w:rFonts w:ascii="Wingdings" w:hAnsi="Wingdings"/>
    </w:rPr>
  </w:style>
  <w:style w:type="character" w:customStyle="1" w:styleId="WW8Num4z0">
    <w:name w:val="WW8Num4z0"/>
    <w:rsid w:val="0075425E"/>
    <w:rPr>
      <w:rFonts w:ascii="Wingdings" w:hAnsi="Wingdings"/>
    </w:rPr>
  </w:style>
  <w:style w:type="character" w:customStyle="1" w:styleId="WW8Num5z0">
    <w:name w:val="WW8Num5z0"/>
    <w:rsid w:val="0075425E"/>
    <w:rPr>
      <w:rFonts w:ascii="Wingdings" w:hAnsi="Wingdings"/>
      <w:color w:val="FF0000"/>
    </w:rPr>
  </w:style>
  <w:style w:type="character" w:customStyle="1" w:styleId="WW8Num6z0">
    <w:name w:val="WW8Num6z0"/>
    <w:rsid w:val="0075425E"/>
    <w:rPr>
      <w:rFonts w:ascii="Wingdings" w:hAnsi="Wingdings"/>
    </w:rPr>
  </w:style>
  <w:style w:type="character" w:customStyle="1" w:styleId="WW8Num7z0">
    <w:name w:val="WW8Num7z0"/>
    <w:rsid w:val="0075425E"/>
    <w:rPr>
      <w:rFonts w:ascii="Wingdings" w:hAnsi="Wingdings"/>
    </w:rPr>
  </w:style>
  <w:style w:type="character" w:customStyle="1" w:styleId="WW8Num8z0">
    <w:name w:val="WW8Num8z0"/>
    <w:rsid w:val="0075425E"/>
    <w:rPr>
      <w:rFonts w:ascii="Symbol" w:hAnsi="Symbol"/>
    </w:rPr>
  </w:style>
  <w:style w:type="character" w:customStyle="1" w:styleId="Absatz-Standardschriftart">
    <w:name w:val="Absatz-Standardschriftart"/>
    <w:rsid w:val="0075425E"/>
  </w:style>
  <w:style w:type="character" w:customStyle="1" w:styleId="WW-Absatz-Standardschriftart">
    <w:name w:val="WW-Absatz-Standardschriftart"/>
    <w:rsid w:val="0075425E"/>
  </w:style>
  <w:style w:type="character" w:customStyle="1" w:styleId="WW-Absatz-Standardschriftart1">
    <w:name w:val="WW-Absatz-Standardschriftart1"/>
    <w:rsid w:val="0075425E"/>
  </w:style>
  <w:style w:type="character" w:customStyle="1" w:styleId="WW-Absatz-Standardschriftart11">
    <w:name w:val="WW-Absatz-Standardschriftart11"/>
    <w:rsid w:val="0075425E"/>
  </w:style>
  <w:style w:type="character" w:customStyle="1" w:styleId="WW-Absatz-Standardschriftart111">
    <w:name w:val="WW-Absatz-Standardschriftart111"/>
    <w:rsid w:val="0075425E"/>
  </w:style>
  <w:style w:type="character" w:customStyle="1" w:styleId="WW-Absatz-Standardschriftart1111">
    <w:name w:val="WW-Absatz-Standardschriftart1111"/>
    <w:rsid w:val="0075425E"/>
  </w:style>
  <w:style w:type="character" w:customStyle="1" w:styleId="WW-Absatz-Standardschriftart11111">
    <w:name w:val="WW-Absatz-Standardschriftart11111"/>
    <w:rsid w:val="0075425E"/>
  </w:style>
  <w:style w:type="character" w:customStyle="1" w:styleId="WW-Absatz-Standardschriftart111111">
    <w:name w:val="WW-Absatz-Standardschriftart111111"/>
    <w:rsid w:val="0075425E"/>
  </w:style>
  <w:style w:type="character" w:customStyle="1" w:styleId="WW-Absatz-Standardschriftart1111111">
    <w:name w:val="WW-Absatz-Standardschriftart1111111"/>
    <w:rsid w:val="0075425E"/>
  </w:style>
  <w:style w:type="character" w:customStyle="1" w:styleId="WW8Num2z1">
    <w:name w:val="WW8Num2z1"/>
    <w:rsid w:val="0075425E"/>
    <w:rPr>
      <w:rFonts w:ascii="Courier New" w:hAnsi="Courier New" w:cs="Courier New"/>
    </w:rPr>
  </w:style>
  <w:style w:type="character" w:customStyle="1" w:styleId="WW8Num2z3">
    <w:name w:val="WW8Num2z3"/>
    <w:rsid w:val="0075425E"/>
    <w:rPr>
      <w:rFonts w:ascii="Symbol" w:hAnsi="Symbol"/>
    </w:rPr>
  </w:style>
  <w:style w:type="character" w:customStyle="1" w:styleId="WW8Num3z1">
    <w:name w:val="WW8Num3z1"/>
    <w:rsid w:val="0075425E"/>
    <w:rPr>
      <w:rFonts w:ascii="Courier New" w:hAnsi="Courier New" w:cs="Courier New"/>
    </w:rPr>
  </w:style>
  <w:style w:type="character" w:customStyle="1" w:styleId="WW8Num3z3">
    <w:name w:val="WW8Num3z3"/>
    <w:rsid w:val="0075425E"/>
    <w:rPr>
      <w:rFonts w:ascii="Symbol" w:hAnsi="Symbol"/>
    </w:rPr>
  </w:style>
  <w:style w:type="character" w:customStyle="1" w:styleId="WW8Num6z1">
    <w:name w:val="WW8Num6z1"/>
    <w:rsid w:val="0075425E"/>
    <w:rPr>
      <w:rFonts w:ascii="Courier New" w:hAnsi="Courier New" w:cs="Courier New"/>
    </w:rPr>
  </w:style>
  <w:style w:type="character" w:customStyle="1" w:styleId="WW8Num6z3">
    <w:name w:val="WW8Num6z3"/>
    <w:rsid w:val="0075425E"/>
    <w:rPr>
      <w:rFonts w:ascii="Symbol" w:hAnsi="Symbol"/>
    </w:rPr>
  </w:style>
  <w:style w:type="character" w:customStyle="1" w:styleId="WW8Num7z3">
    <w:name w:val="WW8Num7z3"/>
    <w:rsid w:val="0075425E"/>
    <w:rPr>
      <w:rFonts w:ascii="Symbol" w:hAnsi="Symbol"/>
    </w:rPr>
  </w:style>
  <w:style w:type="character" w:customStyle="1" w:styleId="WW8Num7z4">
    <w:name w:val="WW8Num7z4"/>
    <w:rsid w:val="0075425E"/>
    <w:rPr>
      <w:rFonts w:ascii="Courier New" w:hAnsi="Courier New" w:cs="Courier New"/>
    </w:rPr>
  </w:style>
  <w:style w:type="character" w:customStyle="1" w:styleId="WW8Num8z1">
    <w:name w:val="WW8Num8z1"/>
    <w:rsid w:val="0075425E"/>
    <w:rPr>
      <w:rFonts w:ascii="Courier New" w:hAnsi="Courier New"/>
    </w:rPr>
  </w:style>
  <w:style w:type="character" w:customStyle="1" w:styleId="WW8Num8z2">
    <w:name w:val="WW8Num8z2"/>
    <w:rsid w:val="0075425E"/>
    <w:rPr>
      <w:rFonts w:ascii="Wingdings" w:hAnsi="Wingdings"/>
    </w:rPr>
  </w:style>
  <w:style w:type="character" w:customStyle="1" w:styleId="WW8Num9z0">
    <w:name w:val="WW8Num9z0"/>
    <w:rsid w:val="0075425E"/>
    <w:rPr>
      <w:rFonts w:ascii="Wingdings" w:hAnsi="Wingdings"/>
    </w:rPr>
  </w:style>
  <w:style w:type="character" w:customStyle="1" w:styleId="WW8Num9z1">
    <w:name w:val="WW8Num9z1"/>
    <w:rsid w:val="0075425E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75425E"/>
    <w:rPr>
      <w:rFonts w:ascii="Symbol" w:hAnsi="Symbol"/>
    </w:rPr>
  </w:style>
  <w:style w:type="character" w:customStyle="1" w:styleId="WW8Num9z4">
    <w:name w:val="WW8Num9z4"/>
    <w:rsid w:val="0075425E"/>
    <w:rPr>
      <w:rFonts w:ascii="Courier New" w:hAnsi="Courier New" w:cs="Courier New"/>
    </w:rPr>
  </w:style>
  <w:style w:type="character" w:customStyle="1" w:styleId="WW8Num10z0">
    <w:name w:val="WW8Num10z0"/>
    <w:rsid w:val="0075425E"/>
    <w:rPr>
      <w:rFonts w:ascii="Symbol" w:hAnsi="Symbol"/>
    </w:rPr>
  </w:style>
  <w:style w:type="character" w:customStyle="1" w:styleId="WW8Num10z1">
    <w:name w:val="WW8Num10z1"/>
    <w:rsid w:val="0075425E"/>
    <w:rPr>
      <w:rFonts w:ascii="Wingdings" w:hAnsi="Wingdings"/>
    </w:rPr>
  </w:style>
  <w:style w:type="character" w:customStyle="1" w:styleId="WW8Num10z4">
    <w:name w:val="WW8Num10z4"/>
    <w:rsid w:val="0075425E"/>
    <w:rPr>
      <w:rFonts w:ascii="Courier New" w:hAnsi="Courier New" w:cs="Courier New"/>
    </w:rPr>
  </w:style>
  <w:style w:type="character" w:customStyle="1" w:styleId="WW8Num11z0">
    <w:name w:val="WW8Num11z0"/>
    <w:rsid w:val="0075425E"/>
    <w:rPr>
      <w:rFonts w:ascii="Symbol" w:hAnsi="Symbol"/>
    </w:rPr>
  </w:style>
  <w:style w:type="character" w:customStyle="1" w:styleId="WW8Num11z1">
    <w:name w:val="WW8Num11z1"/>
    <w:rsid w:val="0075425E"/>
    <w:rPr>
      <w:rFonts w:ascii="Wingdings" w:hAnsi="Wingdings"/>
      <w:sz w:val="16"/>
    </w:rPr>
  </w:style>
  <w:style w:type="character" w:customStyle="1" w:styleId="WW8Num11z2">
    <w:name w:val="WW8Num11z2"/>
    <w:rsid w:val="0075425E"/>
    <w:rPr>
      <w:rFonts w:ascii="Wingdings" w:hAnsi="Wingdings"/>
    </w:rPr>
  </w:style>
  <w:style w:type="character" w:customStyle="1" w:styleId="WW8Num11z4">
    <w:name w:val="WW8Num11z4"/>
    <w:rsid w:val="0075425E"/>
    <w:rPr>
      <w:rFonts w:ascii="Courier New" w:hAnsi="Courier New" w:cs="Courier New"/>
    </w:rPr>
  </w:style>
  <w:style w:type="character" w:customStyle="1" w:styleId="WW8Num12z0">
    <w:name w:val="WW8Num12z0"/>
    <w:rsid w:val="0075425E"/>
    <w:rPr>
      <w:rFonts w:ascii="Wingdings" w:hAnsi="Wingdings"/>
    </w:rPr>
  </w:style>
  <w:style w:type="character" w:customStyle="1" w:styleId="WW8Num12z1">
    <w:name w:val="WW8Num12z1"/>
    <w:rsid w:val="0075425E"/>
    <w:rPr>
      <w:rFonts w:ascii="Courier New" w:hAnsi="Courier New" w:cs="Courier New"/>
    </w:rPr>
  </w:style>
  <w:style w:type="character" w:customStyle="1" w:styleId="WW8Num12z3">
    <w:name w:val="WW8Num12z3"/>
    <w:rsid w:val="0075425E"/>
    <w:rPr>
      <w:rFonts w:ascii="Symbol" w:hAnsi="Symbol"/>
    </w:rPr>
  </w:style>
  <w:style w:type="character" w:customStyle="1" w:styleId="WW8Num13z0">
    <w:name w:val="WW8Num13z0"/>
    <w:rsid w:val="0075425E"/>
    <w:rPr>
      <w:rFonts w:ascii="Wingdings" w:eastAsia="Times New Roman" w:hAnsi="Wingdings" w:cs="Times New Roman"/>
      <w:color w:val="FF0000"/>
    </w:rPr>
  </w:style>
  <w:style w:type="character" w:customStyle="1" w:styleId="WW8Num13z1">
    <w:name w:val="WW8Num13z1"/>
    <w:rsid w:val="0075425E"/>
    <w:rPr>
      <w:rFonts w:ascii="Courier New" w:hAnsi="Courier New" w:cs="Courier New"/>
    </w:rPr>
  </w:style>
  <w:style w:type="character" w:customStyle="1" w:styleId="WW8Num13z2">
    <w:name w:val="WW8Num13z2"/>
    <w:rsid w:val="0075425E"/>
    <w:rPr>
      <w:rFonts w:ascii="Wingdings" w:hAnsi="Wingdings"/>
    </w:rPr>
  </w:style>
  <w:style w:type="character" w:customStyle="1" w:styleId="WW8Num13z3">
    <w:name w:val="WW8Num13z3"/>
    <w:rsid w:val="0075425E"/>
    <w:rPr>
      <w:rFonts w:ascii="Symbol" w:hAnsi="Symbol"/>
    </w:rPr>
  </w:style>
  <w:style w:type="character" w:customStyle="1" w:styleId="WW8Num14z0">
    <w:name w:val="WW8Num14z0"/>
    <w:rsid w:val="0075425E"/>
    <w:rPr>
      <w:rFonts w:ascii="Wingdings" w:hAnsi="Wingdings"/>
    </w:rPr>
  </w:style>
  <w:style w:type="character" w:customStyle="1" w:styleId="WW8Num14z1">
    <w:name w:val="WW8Num14z1"/>
    <w:rsid w:val="0075425E"/>
    <w:rPr>
      <w:rFonts w:ascii="Courier New" w:hAnsi="Courier New" w:cs="Courier New"/>
    </w:rPr>
  </w:style>
  <w:style w:type="character" w:customStyle="1" w:styleId="WW8Num14z3">
    <w:name w:val="WW8Num14z3"/>
    <w:rsid w:val="0075425E"/>
    <w:rPr>
      <w:rFonts w:ascii="Symbol" w:hAnsi="Symbol"/>
    </w:rPr>
  </w:style>
  <w:style w:type="character" w:customStyle="1" w:styleId="WW8Num15z0">
    <w:name w:val="WW8Num15z0"/>
    <w:rsid w:val="0075425E"/>
    <w:rPr>
      <w:rFonts w:ascii="Wingdings" w:hAnsi="Wingdings"/>
    </w:rPr>
  </w:style>
  <w:style w:type="character" w:customStyle="1" w:styleId="WW8Num15z1">
    <w:name w:val="WW8Num15z1"/>
    <w:rsid w:val="0075425E"/>
    <w:rPr>
      <w:rFonts w:ascii="Courier New" w:hAnsi="Courier New" w:cs="Courier New"/>
    </w:rPr>
  </w:style>
  <w:style w:type="character" w:customStyle="1" w:styleId="WW8Num15z3">
    <w:name w:val="WW8Num15z3"/>
    <w:rsid w:val="0075425E"/>
    <w:rPr>
      <w:rFonts w:ascii="Symbol" w:hAnsi="Symbol"/>
    </w:rPr>
  </w:style>
  <w:style w:type="character" w:customStyle="1" w:styleId="WW8Num16z0">
    <w:name w:val="WW8Num16z0"/>
    <w:rsid w:val="0075425E"/>
    <w:rPr>
      <w:rFonts w:ascii="Wingdings" w:hAnsi="Wingdings"/>
    </w:rPr>
  </w:style>
  <w:style w:type="character" w:customStyle="1" w:styleId="WW8Num16z1">
    <w:name w:val="WW8Num16z1"/>
    <w:rsid w:val="0075425E"/>
    <w:rPr>
      <w:rFonts w:ascii="Courier New" w:hAnsi="Courier New" w:cs="Courier New"/>
    </w:rPr>
  </w:style>
  <w:style w:type="character" w:customStyle="1" w:styleId="WW8Num16z3">
    <w:name w:val="WW8Num16z3"/>
    <w:rsid w:val="0075425E"/>
    <w:rPr>
      <w:rFonts w:ascii="Symbol" w:hAnsi="Symbol"/>
    </w:rPr>
  </w:style>
  <w:style w:type="character" w:customStyle="1" w:styleId="WW8Num17z0">
    <w:name w:val="WW8Num17z0"/>
    <w:rsid w:val="0075425E"/>
    <w:rPr>
      <w:rFonts w:ascii="Wingdings" w:hAnsi="Wingdings"/>
    </w:rPr>
  </w:style>
  <w:style w:type="character" w:customStyle="1" w:styleId="WW8Num17z1">
    <w:name w:val="WW8Num17z1"/>
    <w:rsid w:val="0075425E"/>
    <w:rPr>
      <w:rFonts w:ascii="Courier New" w:hAnsi="Courier New" w:cs="Courier New"/>
    </w:rPr>
  </w:style>
  <w:style w:type="character" w:customStyle="1" w:styleId="WW8Num17z3">
    <w:name w:val="WW8Num17z3"/>
    <w:rsid w:val="0075425E"/>
    <w:rPr>
      <w:rFonts w:ascii="Symbol" w:hAnsi="Symbol"/>
    </w:rPr>
  </w:style>
  <w:style w:type="character" w:customStyle="1" w:styleId="WW8Num18z0">
    <w:name w:val="WW8Num18z0"/>
    <w:rsid w:val="0075425E"/>
    <w:rPr>
      <w:rFonts w:ascii="Wingdings" w:hAnsi="Wingdings"/>
    </w:rPr>
  </w:style>
  <w:style w:type="character" w:customStyle="1" w:styleId="WW8Num18z1">
    <w:name w:val="WW8Num18z1"/>
    <w:rsid w:val="0075425E"/>
    <w:rPr>
      <w:rFonts w:ascii="Courier New" w:hAnsi="Courier New" w:cs="Courier New"/>
    </w:rPr>
  </w:style>
  <w:style w:type="character" w:customStyle="1" w:styleId="WW8Num18z3">
    <w:name w:val="WW8Num18z3"/>
    <w:rsid w:val="0075425E"/>
    <w:rPr>
      <w:rFonts w:ascii="Symbol" w:hAnsi="Symbol"/>
    </w:rPr>
  </w:style>
  <w:style w:type="character" w:customStyle="1" w:styleId="WW8Num19z0">
    <w:name w:val="WW8Num19z0"/>
    <w:rsid w:val="0075425E"/>
    <w:rPr>
      <w:rFonts w:ascii="Wingdings" w:hAnsi="Wingdings"/>
      <w:color w:val="FF0000"/>
    </w:rPr>
  </w:style>
  <w:style w:type="character" w:customStyle="1" w:styleId="WW8Num19z1">
    <w:name w:val="WW8Num19z1"/>
    <w:rsid w:val="0075425E"/>
    <w:rPr>
      <w:rFonts w:ascii="Courier New" w:hAnsi="Courier New" w:cs="Courier New"/>
    </w:rPr>
  </w:style>
  <w:style w:type="character" w:customStyle="1" w:styleId="WW8Num19z2">
    <w:name w:val="WW8Num19z2"/>
    <w:rsid w:val="0075425E"/>
    <w:rPr>
      <w:rFonts w:ascii="Wingdings" w:hAnsi="Wingdings"/>
    </w:rPr>
  </w:style>
  <w:style w:type="character" w:customStyle="1" w:styleId="WW8Num19z3">
    <w:name w:val="WW8Num19z3"/>
    <w:rsid w:val="0075425E"/>
    <w:rPr>
      <w:rFonts w:ascii="Symbol" w:hAnsi="Symbol"/>
    </w:rPr>
  </w:style>
  <w:style w:type="character" w:customStyle="1" w:styleId="WW8Num20z0">
    <w:name w:val="WW8Num20z0"/>
    <w:rsid w:val="0075425E"/>
    <w:rPr>
      <w:rFonts w:ascii="Symbol" w:hAnsi="Symbol"/>
    </w:rPr>
  </w:style>
  <w:style w:type="character" w:customStyle="1" w:styleId="WW8Num20z1">
    <w:name w:val="WW8Num20z1"/>
    <w:rsid w:val="0075425E"/>
    <w:rPr>
      <w:rFonts w:ascii="Courier New" w:hAnsi="Courier New" w:cs="Courier New"/>
    </w:rPr>
  </w:style>
  <w:style w:type="character" w:customStyle="1" w:styleId="WW8Num20z2">
    <w:name w:val="WW8Num20z2"/>
    <w:rsid w:val="0075425E"/>
    <w:rPr>
      <w:rFonts w:ascii="Wingdings" w:hAnsi="Wingdings"/>
    </w:rPr>
  </w:style>
  <w:style w:type="character" w:customStyle="1" w:styleId="WW8Num21z0">
    <w:name w:val="WW8Num21z0"/>
    <w:rsid w:val="0075425E"/>
    <w:rPr>
      <w:rFonts w:ascii="Symbol" w:hAnsi="Symbol"/>
    </w:rPr>
  </w:style>
  <w:style w:type="character" w:customStyle="1" w:styleId="WW8Num21z1">
    <w:name w:val="WW8Num21z1"/>
    <w:rsid w:val="0075425E"/>
    <w:rPr>
      <w:rFonts w:ascii="Courier New" w:hAnsi="Courier New"/>
    </w:rPr>
  </w:style>
  <w:style w:type="character" w:customStyle="1" w:styleId="WW8Num21z2">
    <w:name w:val="WW8Num21z2"/>
    <w:rsid w:val="0075425E"/>
    <w:rPr>
      <w:rFonts w:ascii="Wingdings" w:hAnsi="Wingdings"/>
    </w:rPr>
  </w:style>
  <w:style w:type="character" w:customStyle="1" w:styleId="WW8Num22z0">
    <w:name w:val="WW8Num22z0"/>
    <w:rsid w:val="0075425E"/>
    <w:rPr>
      <w:rFonts w:ascii="Wingdings" w:hAnsi="Wingdings"/>
    </w:rPr>
  </w:style>
  <w:style w:type="character" w:customStyle="1" w:styleId="WW8NumSt1z0">
    <w:name w:val="WW8NumSt1z0"/>
    <w:rsid w:val="0075425E"/>
    <w:rPr>
      <w:rFonts w:ascii="Wingdings" w:hAnsi="Wingdings"/>
      <w:sz w:val="12"/>
    </w:rPr>
  </w:style>
  <w:style w:type="character" w:customStyle="1" w:styleId="WW8NumSt14z0">
    <w:name w:val="WW8NumSt14z0"/>
    <w:rsid w:val="0075425E"/>
    <w:rPr>
      <w:rFonts w:ascii="Wingdings" w:hAnsi="Wingdings"/>
      <w:sz w:val="12"/>
    </w:rPr>
  </w:style>
  <w:style w:type="character" w:customStyle="1" w:styleId="WW8NumSt17z0">
    <w:name w:val="WW8NumSt17z0"/>
    <w:rsid w:val="0075425E"/>
    <w:rPr>
      <w:rFonts w:ascii="Wingdings" w:hAnsi="Wingdings"/>
      <w:sz w:val="12"/>
    </w:rPr>
  </w:style>
  <w:style w:type="character" w:styleId="Hyperlink">
    <w:name w:val="Hyperlink"/>
    <w:rsid w:val="0075425E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7542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75425E"/>
    <w:pPr>
      <w:spacing w:after="120"/>
    </w:pPr>
  </w:style>
  <w:style w:type="paragraph" w:styleId="List">
    <w:name w:val="List"/>
    <w:basedOn w:val="BodyText"/>
    <w:rsid w:val="0075425E"/>
    <w:rPr>
      <w:rFonts w:cs="Tahoma"/>
    </w:rPr>
  </w:style>
  <w:style w:type="paragraph" w:styleId="Caption">
    <w:name w:val="caption"/>
    <w:basedOn w:val="Normal"/>
    <w:qFormat/>
    <w:rsid w:val="007542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5425E"/>
    <w:pPr>
      <w:suppressLineNumbers/>
    </w:pPr>
    <w:rPr>
      <w:rFonts w:cs="Tahoma"/>
    </w:rPr>
  </w:style>
  <w:style w:type="paragraph" w:customStyle="1" w:styleId="CompanyName">
    <w:name w:val="Company Name"/>
    <w:basedOn w:val="Normal"/>
    <w:next w:val="JobTitle"/>
    <w:rsid w:val="0075425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JobTitle">
    <w:name w:val="Job Title"/>
    <w:next w:val="Achievement"/>
    <w:rsid w:val="0075425E"/>
    <w:pPr>
      <w:suppressAutoHyphens/>
      <w:spacing w:before="40" w:after="40" w:line="220" w:lineRule="atLeast"/>
    </w:pPr>
    <w:rPr>
      <w:rFonts w:ascii="Garamond" w:hAnsi="Garamond"/>
      <w:i/>
      <w:spacing w:val="5"/>
      <w:sz w:val="23"/>
      <w:lang w:eastAsia="ar-SA" w:bidi="ar-SA"/>
    </w:rPr>
  </w:style>
  <w:style w:type="paragraph" w:customStyle="1" w:styleId="Achievement">
    <w:name w:val="Achievement"/>
    <w:basedOn w:val="BodyText"/>
    <w:rsid w:val="0075425E"/>
    <w:pPr>
      <w:numPr>
        <w:numId w:val="8"/>
      </w:numPr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val="en-US"/>
    </w:rPr>
  </w:style>
  <w:style w:type="paragraph" w:customStyle="1" w:styleId="CompanyNameOne">
    <w:name w:val="Company Name One"/>
    <w:basedOn w:val="CompanyName"/>
    <w:next w:val="JobTitle"/>
    <w:rsid w:val="0075425E"/>
    <w:pPr>
      <w:spacing w:before="60"/>
    </w:pPr>
  </w:style>
  <w:style w:type="paragraph" w:customStyle="1" w:styleId="NoTitle">
    <w:name w:val="No Title"/>
    <w:basedOn w:val="Normal"/>
    <w:rsid w:val="0075425E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en-US"/>
    </w:rPr>
  </w:style>
  <w:style w:type="paragraph" w:customStyle="1" w:styleId="PersonalInfo">
    <w:name w:val="Personal Info"/>
    <w:basedOn w:val="Achievement"/>
    <w:next w:val="Achievement"/>
    <w:rsid w:val="0075425E"/>
    <w:pPr>
      <w:spacing w:before="220"/>
      <w:ind w:left="245" w:hanging="245"/>
    </w:pPr>
  </w:style>
  <w:style w:type="paragraph" w:styleId="BodyTextIndent2">
    <w:name w:val="Body Text Indent 2"/>
    <w:basedOn w:val="Normal"/>
    <w:rsid w:val="0075425E"/>
    <w:pPr>
      <w:spacing w:after="120" w:line="480" w:lineRule="auto"/>
      <w:ind w:left="360"/>
    </w:pPr>
  </w:style>
  <w:style w:type="paragraph" w:styleId="BodyText2">
    <w:name w:val="Body Text 2"/>
    <w:basedOn w:val="Normal"/>
    <w:rsid w:val="0075425E"/>
    <w:pPr>
      <w:jc w:val="both"/>
    </w:pPr>
  </w:style>
  <w:style w:type="character" w:styleId="Emphasis">
    <w:name w:val="Emphasis"/>
    <w:uiPriority w:val="20"/>
    <w:qFormat/>
    <w:rsid w:val="006558C8"/>
    <w:rPr>
      <w:b/>
      <w:bCs/>
      <w:i w:val="0"/>
      <w:iCs w:val="0"/>
    </w:rPr>
  </w:style>
  <w:style w:type="character" w:customStyle="1" w:styleId="st">
    <w:name w:val="st"/>
    <w:basedOn w:val="DefaultParagraphFont"/>
    <w:rsid w:val="006558C8"/>
  </w:style>
  <w:style w:type="paragraph" w:styleId="NoSpacing">
    <w:name w:val="No Spacing"/>
    <w:uiPriority w:val="1"/>
    <w:qFormat/>
    <w:rsid w:val="00C50189"/>
    <w:rPr>
      <w:rFonts w:ascii="Calibri" w:eastAsia="MS Mincho" w:hAnsi="Calibri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C50189"/>
    <w:pPr>
      <w:suppressAutoHyphens w:val="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C50189"/>
    <w:rPr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6D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5E"/>
    <w:pPr>
      <w:suppressAutoHyphens/>
    </w:pPr>
    <w:rPr>
      <w:rFonts w:ascii="Verdana" w:hAnsi="Verdana"/>
      <w:sz w:val="18"/>
      <w:szCs w:val="18"/>
      <w:lang w:val="en-GB" w:eastAsia="ar-SA" w:bidi="ar-SA"/>
    </w:rPr>
  </w:style>
  <w:style w:type="paragraph" w:styleId="Heading1">
    <w:name w:val="heading 1"/>
    <w:basedOn w:val="Normal"/>
    <w:next w:val="Normal"/>
    <w:qFormat/>
    <w:rsid w:val="0075425E"/>
    <w:pPr>
      <w:keepNext/>
      <w:numPr>
        <w:numId w:val="1"/>
      </w:numPr>
      <w:spacing w:line="360" w:lineRule="auto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5425E"/>
    <w:pPr>
      <w:keepNext/>
      <w:numPr>
        <w:ilvl w:val="1"/>
        <w:numId w:val="1"/>
      </w:numPr>
      <w:shd w:val="clear" w:color="auto" w:fill="C0C0C0"/>
      <w:spacing w:line="360" w:lineRule="auto"/>
      <w:jc w:val="center"/>
      <w:outlineLvl w:val="1"/>
    </w:pPr>
    <w:rPr>
      <w:rFonts w:ascii="Lucida Console" w:hAnsi="Lucida Console"/>
      <w:b/>
      <w:sz w:val="22"/>
    </w:rPr>
  </w:style>
  <w:style w:type="paragraph" w:styleId="Heading3">
    <w:name w:val="heading 3"/>
    <w:basedOn w:val="Normal"/>
    <w:next w:val="Normal"/>
    <w:qFormat/>
    <w:rsid w:val="0075425E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5425E"/>
    <w:rPr>
      <w:rFonts w:ascii="Wingdings" w:hAnsi="Wingdings"/>
    </w:rPr>
  </w:style>
  <w:style w:type="character" w:customStyle="1" w:styleId="WW8Num3z0">
    <w:name w:val="WW8Num3z0"/>
    <w:rsid w:val="0075425E"/>
    <w:rPr>
      <w:rFonts w:ascii="Wingdings" w:hAnsi="Wingdings"/>
    </w:rPr>
  </w:style>
  <w:style w:type="character" w:customStyle="1" w:styleId="WW8Num4z0">
    <w:name w:val="WW8Num4z0"/>
    <w:rsid w:val="0075425E"/>
    <w:rPr>
      <w:rFonts w:ascii="Wingdings" w:hAnsi="Wingdings"/>
    </w:rPr>
  </w:style>
  <w:style w:type="character" w:customStyle="1" w:styleId="WW8Num5z0">
    <w:name w:val="WW8Num5z0"/>
    <w:rsid w:val="0075425E"/>
    <w:rPr>
      <w:rFonts w:ascii="Wingdings" w:hAnsi="Wingdings"/>
      <w:color w:val="FF0000"/>
    </w:rPr>
  </w:style>
  <w:style w:type="character" w:customStyle="1" w:styleId="WW8Num6z0">
    <w:name w:val="WW8Num6z0"/>
    <w:rsid w:val="0075425E"/>
    <w:rPr>
      <w:rFonts w:ascii="Wingdings" w:hAnsi="Wingdings"/>
    </w:rPr>
  </w:style>
  <w:style w:type="character" w:customStyle="1" w:styleId="WW8Num7z0">
    <w:name w:val="WW8Num7z0"/>
    <w:rsid w:val="0075425E"/>
    <w:rPr>
      <w:rFonts w:ascii="Wingdings" w:hAnsi="Wingdings"/>
    </w:rPr>
  </w:style>
  <w:style w:type="character" w:customStyle="1" w:styleId="WW8Num8z0">
    <w:name w:val="WW8Num8z0"/>
    <w:rsid w:val="0075425E"/>
    <w:rPr>
      <w:rFonts w:ascii="Symbol" w:hAnsi="Symbol"/>
    </w:rPr>
  </w:style>
  <w:style w:type="character" w:customStyle="1" w:styleId="Absatz-Standardschriftart">
    <w:name w:val="Absatz-Standardschriftart"/>
    <w:rsid w:val="0075425E"/>
  </w:style>
  <w:style w:type="character" w:customStyle="1" w:styleId="WW-Absatz-Standardschriftart">
    <w:name w:val="WW-Absatz-Standardschriftart"/>
    <w:rsid w:val="0075425E"/>
  </w:style>
  <w:style w:type="character" w:customStyle="1" w:styleId="WW-Absatz-Standardschriftart1">
    <w:name w:val="WW-Absatz-Standardschriftart1"/>
    <w:rsid w:val="0075425E"/>
  </w:style>
  <w:style w:type="character" w:customStyle="1" w:styleId="WW-Absatz-Standardschriftart11">
    <w:name w:val="WW-Absatz-Standardschriftart11"/>
    <w:rsid w:val="0075425E"/>
  </w:style>
  <w:style w:type="character" w:customStyle="1" w:styleId="WW-Absatz-Standardschriftart111">
    <w:name w:val="WW-Absatz-Standardschriftart111"/>
    <w:rsid w:val="0075425E"/>
  </w:style>
  <w:style w:type="character" w:customStyle="1" w:styleId="WW-Absatz-Standardschriftart1111">
    <w:name w:val="WW-Absatz-Standardschriftart1111"/>
    <w:rsid w:val="0075425E"/>
  </w:style>
  <w:style w:type="character" w:customStyle="1" w:styleId="WW-Absatz-Standardschriftart11111">
    <w:name w:val="WW-Absatz-Standardschriftart11111"/>
    <w:rsid w:val="0075425E"/>
  </w:style>
  <w:style w:type="character" w:customStyle="1" w:styleId="WW-Absatz-Standardschriftart111111">
    <w:name w:val="WW-Absatz-Standardschriftart111111"/>
    <w:rsid w:val="0075425E"/>
  </w:style>
  <w:style w:type="character" w:customStyle="1" w:styleId="WW-Absatz-Standardschriftart1111111">
    <w:name w:val="WW-Absatz-Standardschriftart1111111"/>
    <w:rsid w:val="0075425E"/>
  </w:style>
  <w:style w:type="character" w:customStyle="1" w:styleId="WW8Num2z1">
    <w:name w:val="WW8Num2z1"/>
    <w:rsid w:val="0075425E"/>
    <w:rPr>
      <w:rFonts w:ascii="Courier New" w:hAnsi="Courier New" w:cs="Courier New"/>
    </w:rPr>
  </w:style>
  <w:style w:type="character" w:customStyle="1" w:styleId="WW8Num2z3">
    <w:name w:val="WW8Num2z3"/>
    <w:rsid w:val="0075425E"/>
    <w:rPr>
      <w:rFonts w:ascii="Symbol" w:hAnsi="Symbol"/>
    </w:rPr>
  </w:style>
  <w:style w:type="character" w:customStyle="1" w:styleId="WW8Num3z1">
    <w:name w:val="WW8Num3z1"/>
    <w:rsid w:val="0075425E"/>
    <w:rPr>
      <w:rFonts w:ascii="Courier New" w:hAnsi="Courier New" w:cs="Courier New"/>
    </w:rPr>
  </w:style>
  <w:style w:type="character" w:customStyle="1" w:styleId="WW8Num3z3">
    <w:name w:val="WW8Num3z3"/>
    <w:rsid w:val="0075425E"/>
    <w:rPr>
      <w:rFonts w:ascii="Symbol" w:hAnsi="Symbol"/>
    </w:rPr>
  </w:style>
  <w:style w:type="character" w:customStyle="1" w:styleId="WW8Num6z1">
    <w:name w:val="WW8Num6z1"/>
    <w:rsid w:val="0075425E"/>
    <w:rPr>
      <w:rFonts w:ascii="Courier New" w:hAnsi="Courier New" w:cs="Courier New"/>
    </w:rPr>
  </w:style>
  <w:style w:type="character" w:customStyle="1" w:styleId="WW8Num6z3">
    <w:name w:val="WW8Num6z3"/>
    <w:rsid w:val="0075425E"/>
    <w:rPr>
      <w:rFonts w:ascii="Symbol" w:hAnsi="Symbol"/>
    </w:rPr>
  </w:style>
  <w:style w:type="character" w:customStyle="1" w:styleId="WW8Num7z3">
    <w:name w:val="WW8Num7z3"/>
    <w:rsid w:val="0075425E"/>
    <w:rPr>
      <w:rFonts w:ascii="Symbol" w:hAnsi="Symbol"/>
    </w:rPr>
  </w:style>
  <w:style w:type="character" w:customStyle="1" w:styleId="WW8Num7z4">
    <w:name w:val="WW8Num7z4"/>
    <w:rsid w:val="0075425E"/>
    <w:rPr>
      <w:rFonts w:ascii="Courier New" w:hAnsi="Courier New" w:cs="Courier New"/>
    </w:rPr>
  </w:style>
  <w:style w:type="character" w:customStyle="1" w:styleId="WW8Num8z1">
    <w:name w:val="WW8Num8z1"/>
    <w:rsid w:val="0075425E"/>
    <w:rPr>
      <w:rFonts w:ascii="Courier New" w:hAnsi="Courier New"/>
    </w:rPr>
  </w:style>
  <w:style w:type="character" w:customStyle="1" w:styleId="WW8Num8z2">
    <w:name w:val="WW8Num8z2"/>
    <w:rsid w:val="0075425E"/>
    <w:rPr>
      <w:rFonts w:ascii="Wingdings" w:hAnsi="Wingdings"/>
    </w:rPr>
  </w:style>
  <w:style w:type="character" w:customStyle="1" w:styleId="WW8Num9z0">
    <w:name w:val="WW8Num9z0"/>
    <w:rsid w:val="0075425E"/>
    <w:rPr>
      <w:rFonts w:ascii="Wingdings" w:hAnsi="Wingdings"/>
    </w:rPr>
  </w:style>
  <w:style w:type="character" w:customStyle="1" w:styleId="WW8Num9z1">
    <w:name w:val="WW8Num9z1"/>
    <w:rsid w:val="0075425E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75425E"/>
    <w:rPr>
      <w:rFonts w:ascii="Symbol" w:hAnsi="Symbol"/>
    </w:rPr>
  </w:style>
  <w:style w:type="character" w:customStyle="1" w:styleId="WW8Num9z4">
    <w:name w:val="WW8Num9z4"/>
    <w:rsid w:val="0075425E"/>
    <w:rPr>
      <w:rFonts w:ascii="Courier New" w:hAnsi="Courier New" w:cs="Courier New"/>
    </w:rPr>
  </w:style>
  <w:style w:type="character" w:customStyle="1" w:styleId="WW8Num10z0">
    <w:name w:val="WW8Num10z0"/>
    <w:rsid w:val="0075425E"/>
    <w:rPr>
      <w:rFonts w:ascii="Symbol" w:hAnsi="Symbol"/>
    </w:rPr>
  </w:style>
  <w:style w:type="character" w:customStyle="1" w:styleId="WW8Num10z1">
    <w:name w:val="WW8Num10z1"/>
    <w:rsid w:val="0075425E"/>
    <w:rPr>
      <w:rFonts w:ascii="Wingdings" w:hAnsi="Wingdings"/>
    </w:rPr>
  </w:style>
  <w:style w:type="character" w:customStyle="1" w:styleId="WW8Num10z4">
    <w:name w:val="WW8Num10z4"/>
    <w:rsid w:val="0075425E"/>
    <w:rPr>
      <w:rFonts w:ascii="Courier New" w:hAnsi="Courier New" w:cs="Courier New"/>
    </w:rPr>
  </w:style>
  <w:style w:type="character" w:customStyle="1" w:styleId="WW8Num11z0">
    <w:name w:val="WW8Num11z0"/>
    <w:rsid w:val="0075425E"/>
    <w:rPr>
      <w:rFonts w:ascii="Symbol" w:hAnsi="Symbol"/>
    </w:rPr>
  </w:style>
  <w:style w:type="character" w:customStyle="1" w:styleId="WW8Num11z1">
    <w:name w:val="WW8Num11z1"/>
    <w:rsid w:val="0075425E"/>
    <w:rPr>
      <w:rFonts w:ascii="Wingdings" w:hAnsi="Wingdings"/>
      <w:sz w:val="16"/>
    </w:rPr>
  </w:style>
  <w:style w:type="character" w:customStyle="1" w:styleId="WW8Num11z2">
    <w:name w:val="WW8Num11z2"/>
    <w:rsid w:val="0075425E"/>
    <w:rPr>
      <w:rFonts w:ascii="Wingdings" w:hAnsi="Wingdings"/>
    </w:rPr>
  </w:style>
  <w:style w:type="character" w:customStyle="1" w:styleId="WW8Num11z4">
    <w:name w:val="WW8Num11z4"/>
    <w:rsid w:val="0075425E"/>
    <w:rPr>
      <w:rFonts w:ascii="Courier New" w:hAnsi="Courier New" w:cs="Courier New"/>
    </w:rPr>
  </w:style>
  <w:style w:type="character" w:customStyle="1" w:styleId="WW8Num12z0">
    <w:name w:val="WW8Num12z0"/>
    <w:rsid w:val="0075425E"/>
    <w:rPr>
      <w:rFonts w:ascii="Wingdings" w:hAnsi="Wingdings"/>
    </w:rPr>
  </w:style>
  <w:style w:type="character" w:customStyle="1" w:styleId="WW8Num12z1">
    <w:name w:val="WW8Num12z1"/>
    <w:rsid w:val="0075425E"/>
    <w:rPr>
      <w:rFonts w:ascii="Courier New" w:hAnsi="Courier New" w:cs="Courier New"/>
    </w:rPr>
  </w:style>
  <w:style w:type="character" w:customStyle="1" w:styleId="WW8Num12z3">
    <w:name w:val="WW8Num12z3"/>
    <w:rsid w:val="0075425E"/>
    <w:rPr>
      <w:rFonts w:ascii="Symbol" w:hAnsi="Symbol"/>
    </w:rPr>
  </w:style>
  <w:style w:type="character" w:customStyle="1" w:styleId="WW8Num13z0">
    <w:name w:val="WW8Num13z0"/>
    <w:rsid w:val="0075425E"/>
    <w:rPr>
      <w:rFonts w:ascii="Wingdings" w:eastAsia="Times New Roman" w:hAnsi="Wingdings" w:cs="Times New Roman"/>
      <w:color w:val="FF0000"/>
    </w:rPr>
  </w:style>
  <w:style w:type="character" w:customStyle="1" w:styleId="WW8Num13z1">
    <w:name w:val="WW8Num13z1"/>
    <w:rsid w:val="0075425E"/>
    <w:rPr>
      <w:rFonts w:ascii="Courier New" w:hAnsi="Courier New" w:cs="Courier New"/>
    </w:rPr>
  </w:style>
  <w:style w:type="character" w:customStyle="1" w:styleId="WW8Num13z2">
    <w:name w:val="WW8Num13z2"/>
    <w:rsid w:val="0075425E"/>
    <w:rPr>
      <w:rFonts w:ascii="Wingdings" w:hAnsi="Wingdings"/>
    </w:rPr>
  </w:style>
  <w:style w:type="character" w:customStyle="1" w:styleId="WW8Num13z3">
    <w:name w:val="WW8Num13z3"/>
    <w:rsid w:val="0075425E"/>
    <w:rPr>
      <w:rFonts w:ascii="Symbol" w:hAnsi="Symbol"/>
    </w:rPr>
  </w:style>
  <w:style w:type="character" w:customStyle="1" w:styleId="WW8Num14z0">
    <w:name w:val="WW8Num14z0"/>
    <w:rsid w:val="0075425E"/>
    <w:rPr>
      <w:rFonts w:ascii="Wingdings" w:hAnsi="Wingdings"/>
    </w:rPr>
  </w:style>
  <w:style w:type="character" w:customStyle="1" w:styleId="WW8Num14z1">
    <w:name w:val="WW8Num14z1"/>
    <w:rsid w:val="0075425E"/>
    <w:rPr>
      <w:rFonts w:ascii="Courier New" w:hAnsi="Courier New" w:cs="Courier New"/>
    </w:rPr>
  </w:style>
  <w:style w:type="character" w:customStyle="1" w:styleId="WW8Num14z3">
    <w:name w:val="WW8Num14z3"/>
    <w:rsid w:val="0075425E"/>
    <w:rPr>
      <w:rFonts w:ascii="Symbol" w:hAnsi="Symbol"/>
    </w:rPr>
  </w:style>
  <w:style w:type="character" w:customStyle="1" w:styleId="WW8Num15z0">
    <w:name w:val="WW8Num15z0"/>
    <w:rsid w:val="0075425E"/>
    <w:rPr>
      <w:rFonts w:ascii="Wingdings" w:hAnsi="Wingdings"/>
    </w:rPr>
  </w:style>
  <w:style w:type="character" w:customStyle="1" w:styleId="WW8Num15z1">
    <w:name w:val="WW8Num15z1"/>
    <w:rsid w:val="0075425E"/>
    <w:rPr>
      <w:rFonts w:ascii="Courier New" w:hAnsi="Courier New" w:cs="Courier New"/>
    </w:rPr>
  </w:style>
  <w:style w:type="character" w:customStyle="1" w:styleId="WW8Num15z3">
    <w:name w:val="WW8Num15z3"/>
    <w:rsid w:val="0075425E"/>
    <w:rPr>
      <w:rFonts w:ascii="Symbol" w:hAnsi="Symbol"/>
    </w:rPr>
  </w:style>
  <w:style w:type="character" w:customStyle="1" w:styleId="WW8Num16z0">
    <w:name w:val="WW8Num16z0"/>
    <w:rsid w:val="0075425E"/>
    <w:rPr>
      <w:rFonts w:ascii="Wingdings" w:hAnsi="Wingdings"/>
    </w:rPr>
  </w:style>
  <w:style w:type="character" w:customStyle="1" w:styleId="WW8Num16z1">
    <w:name w:val="WW8Num16z1"/>
    <w:rsid w:val="0075425E"/>
    <w:rPr>
      <w:rFonts w:ascii="Courier New" w:hAnsi="Courier New" w:cs="Courier New"/>
    </w:rPr>
  </w:style>
  <w:style w:type="character" w:customStyle="1" w:styleId="WW8Num16z3">
    <w:name w:val="WW8Num16z3"/>
    <w:rsid w:val="0075425E"/>
    <w:rPr>
      <w:rFonts w:ascii="Symbol" w:hAnsi="Symbol"/>
    </w:rPr>
  </w:style>
  <w:style w:type="character" w:customStyle="1" w:styleId="WW8Num17z0">
    <w:name w:val="WW8Num17z0"/>
    <w:rsid w:val="0075425E"/>
    <w:rPr>
      <w:rFonts w:ascii="Wingdings" w:hAnsi="Wingdings"/>
    </w:rPr>
  </w:style>
  <w:style w:type="character" w:customStyle="1" w:styleId="WW8Num17z1">
    <w:name w:val="WW8Num17z1"/>
    <w:rsid w:val="0075425E"/>
    <w:rPr>
      <w:rFonts w:ascii="Courier New" w:hAnsi="Courier New" w:cs="Courier New"/>
    </w:rPr>
  </w:style>
  <w:style w:type="character" w:customStyle="1" w:styleId="WW8Num17z3">
    <w:name w:val="WW8Num17z3"/>
    <w:rsid w:val="0075425E"/>
    <w:rPr>
      <w:rFonts w:ascii="Symbol" w:hAnsi="Symbol"/>
    </w:rPr>
  </w:style>
  <w:style w:type="character" w:customStyle="1" w:styleId="WW8Num18z0">
    <w:name w:val="WW8Num18z0"/>
    <w:rsid w:val="0075425E"/>
    <w:rPr>
      <w:rFonts w:ascii="Wingdings" w:hAnsi="Wingdings"/>
    </w:rPr>
  </w:style>
  <w:style w:type="character" w:customStyle="1" w:styleId="WW8Num18z1">
    <w:name w:val="WW8Num18z1"/>
    <w:rsid w:val="0075425E"/>
    <w:rPr>
      <w:rFonts w:ascii="Courier New" w:hAnsi="Courier New" w:cs="Courier New"/>
    </w:rPr>
  </w:style>
  <w:style w:type="character" w:customStyle="1" w:styleId="WW8Num18z3">
    <w:name w:val="WW8Num18z3"/>
    <w:rsid w:val="0075425E"/>
    <w:rPr>
      <w:rFonts w:ascii="Symbol" w:hAnsi="Symbol"/>
    </w:rPr>
  </w:style>
  <w:style w:type="character" w:customStyle="1" w:styleId="WW8Num19z0">
    <w:name w:val="WW8Num19z0"/>
    <w:rsid w:val="0075425E"/>
    <w:rPr>
      <w:rFonts w:ascii="Wingdings" w:hAnsi="Wingdings"/>
      <w:color w:val="FF0000"/>
    </w:rPr>
  </w:style>
  <w:style w:type="character" w:customStyle="1" w:styleId="WW8Num19z1">
    <w:name w:val="WW8Num19z1"/>
    <w:rsid w:val="0075425E"/>
    <w:rPr>
      <w:rFonts w:ascii="Courier New" w:hAnsi="Courier New" w:cs="Courier New"/>
    </w:rPr>
  </w:style>
  <w:style w:type="character" w:customStyle="1" w:styleId="WW8Num19z2">
    <w:name w:val="WW8Num19z2"/>
    <w:rsid w:val="0075425E"/>
    <w:rPr>
      <w:rFonts w:ascii="Wingdings" w:hAnsi="Wingdings"/>
    </w:rPr>
  </w:style>
  <w:style w:type="character" w:customStyle="1" w:styleId="WW8Num19z3">
    <w:name w:val="WW8Num19z3"/>
    <w:rsid w:val="0075425E"/>
    <w:rPr>
      <w:rFonts w:ascii="Symbol" w:hAnsi="Symbol"/>
    </w:rPr>
  </w:style>
  <w:style w:type="character" w:customStyle="1" w:styleId="WW8Num20z0">
    <w:name w:val="WW8Num20z0"/>
    <w:rsid w:val="0075425E"/>
    <w:rPr>
      <w:rFonts w:ascii="Symbol" w:hAnsi="Symbol"/>
    </w:rPr>
  </w:style>
  <w:style w:type="character" w:customStyle="1" w:styleId="WW8Num20z1">
    <w:name w:val="WW8Num20z1"/>
    <w:rsid w:val="0075425E"/>
    <w:rPr>
      <w:rFonts w:ascii="Courier New" w:hAnsi="Courier New" w:cs="Courier New"/>
    </w:rPr>
  </w:style>
  <w:style w:type="character" w:customStyle="1" w:styleId="WW8Num20z2">
    <w:name w:val="WW8Num20z2"/>
    <w:rsid w:val="0075425E"/>
    <w:rPr>
      <w:rFonts w:ascii="Wingdings" w:hAnsi="Wingdings"/>
    </w:rPr>
  </w:style>
  <w:style w:type="character" w:customStyle="1" w:styleId="WW8Num21z0">
    <w:name w:val="WW8Num21z0"/>
    <w:rsid w:val="0075425E"/>
    <w:rPr>
      <w:rFonts w:ascii="Symbol" w:hAnsi="Symbol"/>
    </w:rPr>
  </w:style>
  <w:style w:type="character" w:customStyle="1" w:styleId="WW8Num21z1">
    <w:name w:val="WW8Num21z1"/>
    <w:rsid w:val="0075425E"/>
    <w:rPr>
      <w:rFonts w:ascii="Courier New" w:hAnsi="Courier New"/>
    </w:rPr>
  </w:style>
  <w:style w:type="character" w:customStyle="1" w:styleId="WW8Num21z2">
    <w:name w:val="WW8Num21z2"/>
    <w:rsid w:val="0075425E"/>
    <w:rPr>
      <w:rFonts w:ascii="Wingdings" w:hAnsi="Wingdings"/>
    </w:rPr>
  </w:style>
  <w:style w:type="character" w:customStyle="1" w:styleId="WW8Num22z0">
    <w:name w:val="WW8Num22z0"/>
    <w:rsid w:val="0075425E"/>
    <w:rPr>
      <w:rFonts w:ascii="Wingdings" w:hAnsi="Wingdings"/>
    </w:rPr>
  </w:style>
  <w:style w:type="character" w:customStyle="1" w:styleId="WW8NumSt1z0">
    <w:name w:val="WW8NumSt1z0"/>
    <w:rsid w:val="0075425E"/>
    <w:rPr>
      <w:rFonts w:ascii="Wingdings" w:hAnsi="Wingdings"/>
      <w:sz w:val="12"/>
    </w:rPr>
  </w:style>
  <w:style w:type="character" w:customStyle="1" w:styleId="WW8NumSt14z0">
    <w:name w:val="WW8NumSt14z0"/>
    <w:rsid w:val="0075425E"/>
    <w:rPr>
      <w:rFonts w:ascii="Wingdings" w:hAnsi="Wingdings"/>
      <w:sz w:val="12"/>
    </w:rPr>
  </w:style>
  <w:style w:type="character" w:customStyle="1" w:styleId="WW8NumSt17z0">
    <w:name w:val="WW8NumSt17z0"/>
    <w:rsid w:val="0075425E"/>
    <w:rPr>
      <w:rFonts w:ascii="Wingdings" w:hAnsi="Wingdings"/>
      <w:sz w:val="12"/>
    </w:rPr>
  </w:style>
  <w:style w:type="character" w:styleId="Hyperlink">
    <w:name w:val="Hyperlink"/>
    <w:rsid w:val="0075425E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7542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75425E"/>
    <w:pPr>
      <w:spacing w:after="120"/>
    </w:pPr>
  </w:style>
  <w:style w:type="paragraph" w:styleId="List">
    <w:name w:val="List"/>
    <w:basedOn w:val="BodyText"/>
    <w:rsid w:val="0075425E"/>
    <w:rPr>
      <w:rFonts w:cs="Tahoma"/>
    </w:rPr>
  </w:style>
  <w:style w:type="paragraph" w:styleId="Caption">
    <w:name w:val="caption"/>
    <w:basedOn w:val="Normal"/>
    <w:qFormat/>
    <w:rsid w:val="007542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5425E"/>
    <w:pPr>
      <w:suppressLineNumbers/>
    </w:pPr>
    <w:rPr>
      <w:rFonts w:cs="Tahoma"/>
    </w:rPr>
  </w:style>
  <w:style w:type="paragraph" w:customStyle="1" w:styleId="CompanyName">
    <w:name w:val="Company Name"/>
    <w:basedOn w:val="Normal"/>
    <w:next w:val="JobTitle"/>
    <w:rsid w:val="0075425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JobTitle">
    <w:name w:val="Job Title"/>
    <w:next w:val="Achievement"/>
    <w:rsid w:val="0075425E"/>
    <w:pPr>
      <w:suppressAutoHyphens/>
      <w:spacing w:before="40" w:after="40" w:line="220" w:lineRule="atLeast"/>
    </w:pPr>
    <w:rPr>
      <w:rFonts w:ascii="Garamond" w:hAnsi="Garamond"/>
      <w:i/>
      <w:spacing w:val="5"/>
      <w:sz w:val="23"/>
      <w:lang w:eastAsia="ar-SA" w:bidi="ar-SA"/>
    </w:rPr>
  </w:style>
  <w:style w:type="paragraph" w:customStyle="1" w:styleId="Achievement">
    <w:name w:val="Achievement"/>
    <w:basedOn w:val="BodyText"/>
    <w:rsid w:val="0075425E"/>
    <w:pPr>
      <w:numPr>
        <w:numId w:val="8"/>
      </w:numPr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val="en-US"/>
    </w:rPr>
  </w:style>
  <w:style w:type="paragraph" w:customStyle="1" w:styleId="CompanyNameOne">
    <w:name w:val="Company Name One"/>
    <w:basedOn w:val="CompanyName"/>
    <w:next w:val="JobTitle"/>
    <w:rsid w:val="0075425E"/>
    <w:pPr>
      <w:spacing w:before="60"/>
    </w:pPr>
  </w:style>
  <w:style w:type="paragraph" w:customStyle="1" w:styleId="NoTitle">
    <w:name w:val="No Title"/>
    <w:basedOn w:val="Normal"/>
    <w:rsid w:val="0075425E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en-US"/>
    </w:rPr>
  </w:style>
  <w:style w:type="paragraph" w:customStyle="1" w:styleId="PersonalInfo">
    <w:name w:val="Personal Info"/>
    <w:basedOn w:val="Achievement"/>
    <w:next w:val="Achievement"/>
    <w:rsid w:val="0075425E"/>
    <w:pPr>
      <w:spacing w:before="220"/>
      <w:ind w:left="245" w:hanging="245"/>
    </w:pPr>
  </w:style>
  <w:style w:type="paragraph" w:styleId="BodyTextIndent2">
    <w:name w:val="Body Text Indent 2"/>
    <w:basedOn w:val="Normal"/>
    <w:rsid w:val="0075425E"/>
    <w:pPr>
      <w:spacing w:after="120" w:line="480" w:lineRule="auto"/>
      <w:ind w:left="360"/>
    </w:pPr>
  </w:style>
  <w:style w:type="paragraph" w:styleId="BodyText2">
    <w:name w:val="Body Text 2"/>
    <w:basedOn w:val="Normal"/>
    <w:rsid w:val="0075425E"/>
    <w:pPr>
      <w:jc w:val="both"/>
    </w:pPr>
  </w:style>
  <w:style w:type="character" w:styleId="Emphasis">
    <w:name w:val="Emphasis"/>
    <w:uiPriority w:val="20"/>
    <w:qFormat/>
    <w:rsid w:val="006558C8"/>
    <w:rPr>
      <w:b/>
      <w:bCs/>
      <w:i w:val="0"/>
      <w:iCs w:val="0"/>
    </w:rPr>
  </w:style>
  <w:style w:type="character" w:customStyle="1" w:styleId="st">
    <w:name w:val="st"/>
    <w:basedOn w:val="DefaultParagraphFont"/>
    <w:rsid w:val="006558C8"/>
  </w:style>
  <w:style w:type="paragraph" w:styleId="NoSpacing">
    <w:name w:val="No Spacing"/>
    <w:uiPriority w:val="1"/>
    <w:qFormat/>
    <w:rsid w:val="00C50189"/>
    <w:rPr>
      <w:rFonts w:ascii="Calibri" w:eastAsia="MS Mincho" w:hAnsi="Calibri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C50189"/>
    <w:pPr>
      <w:suppressAutoHyphens w:val="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C50189"/>
    <w:rPr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6D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vandanasharma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8BB0-B6FD-4B4A-BD73-B1E737C0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 Ingle</vt:lpstr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Ingle</dc:title>
  <dc:creator>naukri</dc:creator>
  <cp:lastModifiedBy>lenovo</cp:lastModifiedBy>
  <cp:revision>2</cp:revision>
  <cp:lastPrinted>2112-12-31T18:30:00Z</cp:lastPrinted>
  <dcterms:created xsi:type="dcterms:W3CDTF">2021-05-28T07:18:00Z</dcterms:created>
  <dcterms:modified xsi:type="dcterms:W3CDTF">2021-05-28T07:18:00Z</dcterms:modified>
</cp:coreProperties>
</file>