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84F19" w:rsidRDefault="00C50E1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 w:rsidR="00284F19">
        <w:rPr>
          <w:b/>
          <w:sz w:val="32"/>
          <w:szCs w:val="32"/>
          <w:u w:val="single"/>
        </w:rPr>
        <w:t>URRICULUM VITAE</w:t>
      </w:r>
    </w:p>
    <w:p w:rsidR="00284F19" w:rsidRDefault="00284F19">
      <w:pPr>
        <w:pStyle w:val="Heading9"/>
        <w:rPr>
          <w:sz w:val="24"/>
        </w:rPr>
      </w:pPr>
      <w:r>
        <w:rPr>
          <w:sz w:val="24"/>
        </w:rPr>
        <w:t>AKHILESH UNIYAL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84F19" w:rsidRDefault="00284F19">
      <w:r>
        <w:rPr>
          <w:b/>
        </w:rPr>
        <w:t xml:space="preserve">Age             : </w:t>
      </w:r>
      <w:r w:rsidR="00626C34">
        <w:rPr>
          <w:b/>
          <w:lang/>
        </w:rPr>
        <w:t>44</w:t>
      </w:r>
      <w:r>
        <w:tab/>
      </w:r>
      <w:r>
        <w:tab/>
      </w:r>
      <w:r>
        <w:tab/>
      </w:r>
    </w:p>
    <w:p w:rsidR="00284F19" w:rsidRDefault="00284F19">
      <w:pPr>
        <w:rPr>
          <w:b/>
          <w:color w:val="0000FF"/>
          <w:lang w:val="de-DE"/>
        </w:rPr>
      </w:pPr>
      <w:r>
        <w:rPr>
          <w:b/>
          <w:lang w:val="de-DE"/>
        </w:rPr>
        <w:t xml:space="preserve">E-mail        : </w:t>
      </w:r>
      <w:r w:rsidR="002F3C62">
        <w:rPr>
          <w:b/>
          <w:color w:val="0000FF"/>
          <w:lang w:val="de-DE"/>
        </w:rPr>
        <w:t>akhilded</w:t>
      </w:r>
      <w:r w:rsidR="00F95509">
        <w:rPr>
          <w:b/>
          <w:color w:val="0000FF"/>
          <w:lang w:val="de-DE"/>
        </w:rPr>
        <w:t>@gmail.c</w:t>
      </w:r>
      <w:r w:rsidR="004B4458">
        <w:rPr>
          <w:b/>
          <w:color w:val="0000FF"/>
          <w:lang w:val="de-DE"/>
        </w:rPr>
        <w:t>o</w:t>
      </w:r>
      <w:r w:rsidR="00F95509">
        <w:rPr>
          <w:b/>
          <w:color w:val="0000FF"/>
          <w:lang w:val="de-DE"/>
        </w:rPr>
        <w:t>m</w:t>
      </w:r>
    </w:p>
    <w:p w:rsidR="00284F19" w:rsidRDefault="00AF5470">
      <w:pPr>
        <w:pStyle w:val="Heading9"/>
        <w:rPr>
          <w:sz w:val="24"/>
        </w:rPr>
      </w:pPr>
      <w:r>
        <w:rPr>
          <w:sz w:val="24"/>
        </w:rPr>
        <w:t>Mob. No.    :  750</w:t>
      </w:r>
      <w:r w:rsidR="0081133C">
        <w:rPr>
          <w:sz w:val="24"/>
        </w:rPr>
        <w:t>5843954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284F19" w:rsidTr="00C50E1C">
        <w:tc>
          <w:tcPr>
            <w:tcW w:w="9828" w:type="dxa"/>
            <w:tcBorders>
              <w:bottom w:val="single" w:sz="20" w:space="0" w:color="000000"/>
            </w:tcBorders>
            <w:shd w:val="clear" w:color="auto" w:fill="E0E0E0"/>
          </w:tcPr>
          <w:p w:rsidR="00284F19" w:rsidRDefault="00284F1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CAREER OBJECTIVE</w:t>
            </w:r>
          </w:p>
        </w:tc>
      </w:tr>
    </w:tbl>
    <w:p w:rsidR="00284F19" w:rsidRDefault="00284F19">
      <w:r>
        <w:t>To work in an organization where I get fairly good chance to grow my  Educational  &amp; personal skills both through continuous learning &amp; up-gradation of knowledge and impart my knowledge and skills which I learned through education and experience towards the development of organization.</w:t>
      </w:r>
    </w:p>
    <w:p w:rsidR="00C50E1C" w:rsidRDefault="00C50E1C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284F19" w:rsidTr="00C50E1C">
        <w:tc>
          <w:tcPr>
            <w:tcW w:w="9900" w:type="dxa"/>
            <w:tcBorders>
              <w:bottom w:val="single" w:sz="20" w:space="0" w:color="000000"/>
            </w:tcBorders>
            <w:shd w:val="clear" w:color="auto" w:fill="E0E0E0"/>
          </w:tcPr>
          <w:p w:rsidR="00284F19" w:rsidRDefault="00663FDD">
            <w:pPr>
              <w:snapToGrid w:val="0"/>
              <w:rPr>
                <w:b/>
              </w:rPr>
            </w:pPr>
            <w:r>
              <w:rPr>
                <w:b/>
              </w:rPr>
              <w:t xml:space="preserve">Total  Experience - </w:t>
            </w:r>
            <w:r w:rsidR="00146DF9">
              <w:rPr>
                <w:b/>
                <w:lang/>
              </w:rPr>
              <w:t>21</w:t>
            </w:r>
            <w:r w:rsidR="002F3C62">
              <w:rPr>
                <w:b/>
              </w:rPr>
              <w:t xml:space="preserve"> years</w:t>
            </w:r>
          </w:p>
        </w:tc>
      </w:tr>
    </w:tbl>
    <w:p w:rsidR="00284F19" w:rsidRDefault="00284F19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>
        <w:rPr>
          <w:rFonts w:ascii="Verdana" w:eastAsia="Verdana" w:hAnsi="Verdana" w:cs="Verdana"/>
          <w:b/>
          <w:bCs/>
          <w:sz w:val="16"/>
          <w:szCs w:val="16"/>
          <w:u w:val="single"/>
        </w:rPr>
        <w:t xml:space="preserve"> Resume Summary</w:t>
      </w:r>
    </w:p>
    <w:p w:rsidR="00284F19" w:rsidRDefault="00284F19">
      <w:pPr>
        <w:pBdr>
          <w:left w:val="single" w:sz="8" w:space="0" w:color="000000"/>
          <w:right w:val="single" w:sz="8" w:space="0" w:color="000000"/>
        </w:pBdr>
        <w:autoSpaceDE w:val="0"/>
        <w:spacing w:before="60"/>
        <w:ind w:left="57" w:right="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Current Pos</w:t>
      </w:r>
      <w:r w:rsidR="00696DF5">
        <w:rPr>
          <w:rFonts w:ascii="Verdana" w:eastAsia="Verdana" w:hAnsi="Verdana" w:cs="Verdana"/>
          <w:sz w:val="16"/>
          <w:szCs w:val="16"/>
        </w:rPr>
        <w:t>ition</w:t>
      </w:r>
      <w:r w:rsidR="00696DF5">
        <w:rPr>
          <w:rFonts w:ascii="Verdana" w:eastAsia="Verdana" w:hAnsi="Verdana" w:cs="Verdana"/>
          <w:sz w:val="16"/>
          <w:szCs w:val="16"/>
        </w:rPr>
        <w:tab/>
        <w:t>:</w:t>
      </w:r>
      <w:r w:rsidR="00663FDD">
        <w:rPr>
          <w:rFonts w:ascii="Verdana" w:eastAsia="Verdana" w:hAnsi="Verdana" w:cs="Verdana"/>
          <w:sz w:val="16"/>
          <w:szCs w:val="16"/>
        </w:rPr>
        <w:t xml:space="preserve">            :</w:t>
      </w:r>
      <w:r w:rsidR="00696DF5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="007B3509">
        <w:rPr>
          <w:rFonts w:ascii="Verdana" w:eastAsia="Verdana" w:hAnsi="Verdana" w:cs="Verdana"/>
          <w:sz w:val="16"/>
          <w:szCs w:val="16"/>
        </w:rPr>
        <w:t>Doon</w:t>
      </w:r>
      <w:proofErr w:type="spellEnd"/>
      <w:r w:rsidR="007B3509">
        <w:rPr>
          <w:rFonts w:ascii="Verdana" w:eastAsia="Verdana" w:hAnsi="Verdana" w:cs="Verdana"/>
          <w:sz w:val="16"/>
          <w:szCs w:val="16"/>
        </w:rPr>
        <w:t xml:space="preserve"> Land bank  (May-2019</w:t>
      </w:r>
      <w:r w:rsidR="002F3C62">
        <w:rPr>
          <w:rFonts w:ascii="Verdana" w:eastAsia="Verdana" w:hAnsi="Verdana" w:cs="Verdana"/>
          <w:sz w:val="16"/>
          <w:szCs w:val="16"/>
        </w:rPr>
        <w:t xml:space="preserve"> till now)</w:t>
      </w:r>
    </w:p>
    <w:p w:rsidR="00284F19" w:rsidRDefault="00284F19">
      <w:pPr>
        <w:pBdr>
          <w:left w:val="single" w:sz="8" w:space="0" w:color="000000"/>
          <w:right w:val="single" w:sz="8" w:space="0" w:color="000000"/>
        </w:pBdr>
        <w:autoSpaceDE w:val="0"/>
        <w:spacing w:before="60"/>
        <w:ind w:left="57" w:right="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Current Specialization</w:t>
      </w:r>
      <w:r>
        <w:rPr>
          <w:rFonts w:ascii="Verdana" w:eastAsia="Verdana" w:hAnsi="Verdana" w:cs="Verdana"/>
          <w:sz w:val="16"/>
          <w:szCs w:val="16"/>
        </w:rPr>
        <w:tab/>
        <w:t>: Sales - Retail/General</w:t>
      </w:r>
    </w:p>
    <w:p w:rsidR="00284F19" w:rsidRDefault="00284F19">
      <w:pPr>
        <w:pBdr>
          <w:left w:val="single" w:sz="8" w:space="0" w:color="000000"/>
          <w:right w:val="single" w:sz="8" w:space="0" w:color="000000"/>
        </w:pBdr>
        <w:autoSpaceDE w:val="0"/>
        <w:spacing w:before="60"/>
        <w:ind w:left="57" w:right="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Highest Education</w:t>
      </w:r>
      <w:r>
        <w:rPr>
          <w:rFonts w:ascii="Verdana" w:eastAsia="Verdana" w:hAnsi="Verdana" w:cs="Verdana"/>
          <w:sz w:val="16"/>
          <w:szCs w:val="16"/>
        </w:rPr>
        <w:tab/>
        <w:t>: Bachelor of Commerce (B.Com) in Commerce</w:t>
      </w:r>
    </w:p>
    <w:p w:rsidR="00284F19" w:rsidRDefault="008424FA">
      <w:pPr>
        <w:pBdr>
          <w:left w:val="single" w:sz="8" w:space="0" w:color="000000"/>
          <w:right w:val="single" w:sz="8" w:space="0" w:color="000000"/>
        </w:pBdr>
        <w:autoSpaceDE w:val="0"/>
        <w:spacing w:before="60"/>
        <w:ind w:left="57" w:right="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Years of Experiences</w:t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 w:rsidR="00B412F0">
        <w:rPr>
          <w:rFonts w:ascii="Verdana" w:eastAsia="Verdana" w:hAnsi="Verdana" w:cs="Verdana"/>
          <w:sz w:val="16"/>
          <w:szCs w:val="16"/>
          <w:lang/>
        </w:rPr>
        <w:t>21 years</w:t>
      </w:r>
    </w:p>
    <w:p w:rsidR="00284F19" w:rsidRDefault="00145CDA" w:rsidP="00C50E1C">
      <w:pPr>
        <w:pBdr>
          <w:left w:val="single" w:sz="8" w:space="0" w:color="000000"/>
          <w:right w:val="single" w:sz="8" w:space="0" w:color="000000"/>
        </w:pBdr>
        <w:autoSpaceDE w:val="0"/>
        <w:spacing w:before="60"/>
        <w:ind w:left="57" w:right="57"/>
        <w:rPr>
          <w:b/>
          <w:bCs/>
          <w:u w:val="single"/>
        </w:rPr>
      </w:pPr>
      <w:r>
        <w:rPr>
          <w:rFonts w:ascii="Verdana" w:eastAsia="Verdana" w:hAnsi="Verdana" w:cs="Verdana"/>
          <w:sz w:val="16"/>
          <w:szCs w:val="16"/>
        </w:rPr>
        <w:t xml:space="preserve">  </w:t>
      </w:r>
    </w:p>
    <w:tbl>
      <w:tblPr>
        <w:tblW w:w="9828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9072"/>
        <w:gridCol w:w="648"/>
      </w:tblGrid>
      <w:tr w:rsidR="00284F19" w:rsidTr="00C50E1C">
        <w:trPr>
          <w:gridBefore w:val="1"/>
          <w:gridAfter w:val="1"/>
          <w:wBefore w:w="108" w:type="dxa"/>
          <w:wAfter w:w="648" w:type="dxa"/>
        </w:trPr>
        <w:tc>
          <w:tcPr>
            <w:tcW w:w="9072" w:type="dxa"/>
            <w:shd w:val="clear" w:color="auto" w:fill="auto"/>
          </w:tcPr>
          <w:p w:rsidR="00284F19" w:rsidRDefault="00284F19">
            <w:pPr>
              <w:pBdr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autoSpaceDE w:val="0"/>
              <w:snapToGrid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Employment History</w:t>
            </w:r>
          </w:p>
          <w:p w:rsidR="00284F19" w:rsidRDefault="00696DF5">
            <w:pPr>
              <w:pBdr>
                <w:left w:val="single" w:sz="8" w:space="0" w:color="000000"/>
                <w:right w:val="single" w:sz="8" w:space="0" w:color="000000"/>
              </w:pBdr>
              <w:tabs>
                <w:tab w:val="right" w:pos="9015"/>
              </w:tabs>
              <w:autoSpaceDE w:val="0"/>
              <w:spacing w:before="60"/>
              <w:ind w:right="57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ab/>
            </w:r>
          </w:p>
          <w:p w:rsidR="009048EC" w:rsidRDefault="00284F19" w:rsidP="00453257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7302E3" w:rsidRPr="007302E3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Via Flight Raja Travels </w:t>
            </w:r>
            <w:proofErr w:type="spellStart"/>
            <w:r w:rsidR="007302E3" w:rsidRPr="007302E3">
              <w:rPr>
                <w:rFonts w:ascii="Verdana" w:eastAsia="Verdana" w:hAnsi="Verdana" w:cs="Verdana"/>
                <w:b/>
                <w:sz w:val="16"/>
                <w:szCs w:val="16"/>
              </w:rPr>
              <w:t>Pvt</w:t>
            </w:r>
            <w:proofErr w:type="spellEnd"/>
            <w:r w:rsidR="007302E3" w:rsidRPr="007302E3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Ltd</w:t>
            </w:r>
            <w:r w:rsidR="002B292B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                                                </w:t>
            </w:r>
            <w:r w:rsidR="002B388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                 Feb</w:t>
            </w:r>
            <w:r w:rsidR="007B3509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2014-April</w:t>
            </w:r>
            <w:r w:rsidR="002B292B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2019</w:t>
            </w:r>
          </w:p>
          <w:p w:rsidR="007302E3" w:rsidRPr="007302E3" w:rsidRDefault="007302E3" w:rsidP="00453257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302E3">
              <w:rPr>
                <w:rFonts w:ascii="Verdana" w:eastAsia="Verdana" w:hAnsi="Verdana" w:cs="Verdana"/>
                <w:sz w:val="16"/>
                <w:szCs w:val="16"/>
              </w:rPr>
              <w:t xml:space="preserve">Position Title (Level)  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>:Area Sales Manager</w:t>
            </w:r>
          </w:p>
          <w:p w:rsidR="007302E3" w:rsidRPr="007302E3" w:rsidRDefault="007302E3" w:rsidP="00453257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302E3">
              <w:rPr>
                <w:rFonts w:ascii="Verdana" w:eastAsia="Verdana" w:hAnsi="Verdana" w:cs="Verdana"/>
                <w:sz w:val="16"/>
                <w:szCs w:val="16"/>
              </w:rPr>
              <w:t xml:space="preserve">Specialization              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>:Sales Retail/General</w:t>
            </w:r>
          </w:p>
          <w:p w:rsidR="007302E3" w:rsidRPr="007302E3" w:rsidRDefault="007302E3" w:rsidP="00453257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302E3">
              <w:rPr>
                <w:rFonts w:ascii="Verdana" w:eastAsia="Verdana" w:hAnsi="Verdana" w:cs="Verdana"/>
                <w:sz w:val="16"/>
                <w:szCs w:val="16"/>
              </w:rPr>
              <w:t>Rol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                          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>:Supervisor/Team Lead</w:t>
            </w:r>
          </w:p>
          <w:p w:rsidR="007302E3" w:rsidRPr="007302E3" w:rsidRDefault="007302E3" w:rsidP="00453257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Industry                       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>:Travel/Tourism</w:t>
            </w:r>
          </w:p>
          <w:p w:rsidR="00AF5470" w:rsidRDefault="007302E3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302E3">
              <w:rPr>
                <w:rFonts w:ascii="Verdana" w:eastAsia="Verdana" w:hAnsi="Verdana" w:cs="Verdana"/>
                <w:sz w:val="16"/>
                <w:szCs w:val="16"/>
              </w:rPr>
              <w:t xml:space="preserve">Location                     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7302E3"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proofErr w:type="spellStart"/>
            <w:r w:rsidRPr="007302E3">
              <w:rPr>
                <w:rFonts w:ascii="Verdana" w:eastAsia="Verdana" w:hAnsi="Verdana" w:cs="Verdana"/>
                <w:sz w:val="16"/>
                <w:szCs w:val="16"/>
              </w:rPr>
              <w:t>Uttarakhand</w:t>
            </w:r>
            <w:proofErr w:type="spellEnd"/>
            <w:r w:rsidRPr="007302E3">
              <w:rPr>
                <w:rFonts w:ascii="Verdana" w:eastAsia="Verdana" w:hAnsi="Verdana" w:cs="Verdana"/>
                <w:sz w:val="16"/>
                <w:szCs w:val="16"/>
              </w:rPr>
              <w:t>(Dehradun)</w:t>
            </w:r>
          </w:p>
          <w:p w:rsidR="007302E3" w:rsidRDefault="007302E3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Work Description            :</w:t>
            </w:r>
          </w:p>
          <w:p w:rsidR="007302E3" w:rsidRDefault="007302E3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To Make Franchisee of Via.com</w:t>
            </w:r>
            <w:r w:rsidR="00A8314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8F1DBC">
              <w:rPr>
                <w:rFonts w:ascii="Verdana" w:eastAsia="Verdana" w:hAnsi="Verdana" w:cs="Verdana"/>
                <w:sz w:val="16"/>
                <w:szCs w:val="16"/>
              </w:rPr>
              <w:t xml:space="preserve">Entire </w:t>
            </w:r>
            <w:proofErr w:type="spellStart"/>
            <w:r w:rsidR="008F1DBC">
              <w:rPr>
                <w:rFonts w:ascii="Verdana" w:eastAsia="Verdana" w:hAnsi="Verdana" w:cs="Verdana"/>
                <w:sz w:val="16"/>
                <w:szCs w:val="16"/>
              </w:rPr>
              <w:t>Utarakhand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West Up(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Saharanpur,Muzaffarnagar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) and some part of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Himanchal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8F1DBC"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Paonta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 through Distributor Network.</w:t>
            </w:r>
          </w:p>
          <w:p w:rsidR="00F71F5D" w:rsidRDefault="00F71F5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It’s a </w:t>
            </w:r>
            <w:r w:rsidR="00A83141">
              <w:rPr>
                <w:rFonts w:ascii="Verdana" w:eastAsia="Verdana" w:hAnsi="Verdana" w:cs="Verdana"/>
                <w:sz w:val="16"/>
                <w:szCs w:val="16"/>
              </w:rPr>
              <w:t>complete online 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ravel Solution.</w:t>
            </w:r>
            <w:r w:rsidR="00A8314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 its our responsibility to promote sales of Domestic &amp; International Air Tickets as well as domestic as well international hotels and Holiday Packages booking from these outlet trough Team.</w:t>
            </w:r>
          </w:p>
          <w:p w:rsidR="00F71F5D" w:rsidRDefault="00F71F5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Achievements of sales and franchise appointment Target</w:t>
            </w:r>
            <w:r w:rsidR="00A83141">
              <w:rPr>
                <w:rFonts w:ascii="Verdana" w:eastAsia="Verdana" w:hAnsi="Verdana" w:cs="Verdana"/>
                <w:sz w:val="16"/>
                <w:szCs w:val="16"/>
              </w:rPr>
              <w:t xml:space="preserve">  with the help of Team through Extensively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Travelling.</w:t>
            </w:r>
          </w:p>
          <w:p w:rsidR="008F1DBC" w:rsidRDefault="00F71F5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Total Monthly sales &amp; Revenue of Via at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Uttarakhand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grow gradually</w:t>
            </w:r>
            <w:r w:rsidR="008F1DB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through our active retail Counter</w:t>
            </w:r>
          </w:p>
          <w:p w:rsidR="00F71F5D" w:rsidRDefault="00663FD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Strong Knowledge of Travel Distribution &amp; Pricing.</w:t>
            </w:r>
          </w:p>
          <w:p w:rsidR="00663FDD" w:rsidRDefault="00663FD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Must have good Contacts with Hotels.</w:t>
            </w:r>
          </w:p>
          <w:p w:rsidR="00663FDD" w:rsidRDefault="00663FD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Deep Understanding of online travel Experience.</w:t>
            </w:r>
          </w:p>
          <w:p w:rsidR="00663FDD" w:rsidRDefault="00663FDD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Strong interpersonal and Communication Skills.</w:t>
            </w:r>
          </w:p>
          <w:p w:rsidR="00CE1A8F" w:rsidRDefault="00CE1A8F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High Proficiency in MS office tools 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i.e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Word ,Excel, Power point and Outlook)</w:t>
            </w:r>
          </w:p>
          <w:p w:rsidR="00663FDD" w:rsidRDefault="00CE1A8F" w:rsidP="007302E3">
            <w:pPr>
              <w:numPr>
                <w:ilvl w:val="0"/>
                <w:numId w:val="7"/>
              </w:num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Professional work Ethic.</w:t>
            </w:r>
          </w:p>
          <w:p w:rsidR="007302E3" w:rsidRDefault="007302E3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284F19" w:rsidRDefault="009813CA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</w:t>
            </w:r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Bislery</w:t>
            </w:r>
            <w:proofErr w:type="spellEnd"/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International </w:t>
            </w:r>
            <w:proofErr w:type="spellStart"/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pvt</w:t>
            </w:r>
            <w:proofErr w:type="spellEnd"/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Ltd</w:t>
            </w:r>
            <w:r w:rsidR="0043119D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               Apr2008-Jan-2014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Posit</w:t>
            </w:r>
            <w:r w:rsidR="0091211A">
              <w:rPr>
                <w:rFonts w:ascii="Verdana" w:eastAsia="Verdana" w:hAnsi="Verdana" w:cs="Verdana"/>
                <w:sz w:val="16"/>
                <w:szCs w:val="16"/>
              </w:rPr>
              <w:t>ion Title (Level)</w:t>
            </w:r>
            <w:r w:rsidR="0091211A">
              <w:rPr>
                <w:rFonts w:ascii="Verdana" w:eastAsia="Verdana" w:hAnsi="Verdana" w:cs="Verdana"/>
                <w:sz w:val="16"/>
                <w:szCs w:val="16"/>
              </w:rPr>
              <w:tab/>
              <w:t>: Area Sales Manager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Specialization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Sales - Corporate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Distributor/Channel Sales</w:t>
            </w:r>
          </w:p>
          <w:p w:rsidR="00284F19" w:rsidRDefault="00284F19" w:rsidP="00F9550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Industry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Food &amp; Beverage / Catering / Restaurant</w:t>
            </w:r>
          </w:p>
          <w:p w:rsidR="006F7395" w:rsidRDefault="006F7395" w:rsidP="00F9550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Location                          :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Uttarakhand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(Dehradun)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Work Description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To Handle a Tea</w:t>
            </w:r>
            <w:r w:rsidR="002D424C">
              <w:rPr>
                <w:rFonts w:ascii="Verdana" w:eastAsia="Verdana" w:hAnsi="Verdana" w:cs="Verdana"/>
                <w:sz w:val="16"/>
                <w:szCs w:val="16"/>
              </w:rPr>
              <w:t>m of 8-10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person.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To Promote a sales of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Bisleri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entire Uttaranchal through Distributor network.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Directly Reporting to G.M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To Achieve 100%Growth in terms of last year.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To launch a scheme for the promotion of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Bisleri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sales.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Weekly Distributor meeting regarding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bisleri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sales.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To Resolve the obstacles in the market faces by sales person.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Advance Collection of payment of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Bisleri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through sales person.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</w:p>
          <w:p w:rsidR="00284F19" w:rsidRDefault="0043119D" w:rsidP="0043119D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</w:t>
            </w:r>
            <w:r w:rsidR="00284F1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696DF5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4</w:t>
            </w:r>
            <w:r w:rsidR="00284F1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 Eureka Forbes Ltd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        </w:t>
            </w:r>
            <w:r w:rsidR="009813CA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                      July 2004-Mar 2008</w:t>
            </w:r>
          </w:p>
          <w:p w:rsidR="0043119D" w:rsidRDefault="0043119D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Position Title (Level)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Sales &amp; Marketing Officer (Senior Executive)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Specialization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Sales - Retail/General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Sales Executive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Industry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Consumer Products / FMCG</w:t>
            </w:r>
          </w:p>
          <w:p w:rsidR="006F7395" w:rsidRDefault="006F7395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Location                         :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Uttrakhand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(Dehradun)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Work Description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 To generate the sales of Eureka Forbes products from residential group, small medium entrepreneurs groups and commercial segments through cold calls and leads follow ups.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</w:pPr>
          </w:p>
        </w:tc>
      </w:tr>
      <w:tr w:rsidR="00284F19" w:rsidTr="00C50E1C">
        <w:trPr>
          <w:gridBefore w:val="1"/>
          <w:gridAfter w:val="1"/>
          <w:wBefore w:w="108" w:type="dxa"/>
          <w:wAfter w:w="648" w:type="dxa"/>
        </w:trPr>
        <w:tc>
          <w:tcPr>
            <w:tcW w:w="9072" w:type="dxa"/>
            <w:shd w:val="clear" w:color="auto" w:fill="auto"/>
          </w:tcPr>
          <w:p w:rsidR="00284F19" w:rsidRDefault="00284F19">
            <w:pPr>
              <w:pBdr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autoSpaceDE w:val="0"/>
              <w:snapToGrid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lastRenderedPageBreak/>
              <w:t xml:space="preserve"> Educational Background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</w:pPr>
          </w:p>
          <w:p w:rsidR="00284F19" w:rsidRPr="00C50E1C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jc w:val="right"/>
              <w:rPr>
                <w:rFonts w:ascii="Verdana" w:eastAsia="Verdana" w:hAnsi="Verdana" w:cs="Verdana"/>
                <w:b/>
                <w:bCs/>
                <w:i/>
                <w:iCs/>
                <w:sz w:val="16"/>
                <w:szCs w:val="16"/>
              </w:rPr>
            </w:pPr>
            <w:r w:rsidRPr="00C50E1C">
              <w:rPr>
                <w:rFonts w:ascii="Verdana" w:eastAsia="Verdana" w:hAnsi="Verdana" w:cs="Verdana"/>
                <w:b/>
                <w:bCs/>
                <w:i/>
                <w:iCs/>
                <w:sz w:val="16"/>
                <w:szCs w:val="16"/>
              </w:rPr>
              <w:t>Graduation Date: 2001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Bachelor of Commerce (B.Com) of Commerce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Major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Accountancy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Institute/University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Garhwal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University, India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Grade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Grade C/2nd Class Lower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</w:pPr>
          </w:p>
        </w:tc>
      </w:tr>
      <w:tr w:rsidR="00284F19" w:rsidTr="00C50E1C">
        <w:trPr>
          <w:gridBefore w:val="1"/>
          <w:gridAfter w:val="1"/>
          <w:wBefore w:w="108" w:type="dxa"/>
          <w:wAfter w:w="648" w:type="dxa"/>
        </w:trPr>
        <w:tc>
          <w:tcPr>
            <w:tcW w:w="9072" w:type="dxa"/>
            <w:shd w:val="clear" w:color="auto" w:fill="auto"/>
          </w:tcPr>
          <w:p w:rsidR="00284F19" w:rsidRDefault="00284F19">
            <w:pPr>
              <w:pBdr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autoSpaceDE w:val="0"/>
              <w:snapToGrid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  <w:p w:rsidR="00284F19" w:rsidRDefault="00284F19" w:rsidP="00C50E1C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</w:t>
            </w:r>
          </w:p>
        </w:tc>
      </w:tr>
      <w:tr w:rsidR="00284F19" w:rsidTr="00C50E1C">
        <w:trPr>
          <w:gridBefore w:val="1"/>
          <w:gridAfter w:val="1"/>
          <w:wBefore w:w="108" w:type="dxa"/>
          <w:wAfter w:w="648" w:type="dxa"/>
        </w:trPr>
        <w:tc>
          <w:tcPr>
            <w:tcW w:w="9072" w:type="dxa"/>
            <w:shd w:val="clear" w:color="auto" w:fill="auto"/>
          </w:tcPr>
          <w:p w:rsidR="00284F19" w:rsidRDefault="00284F19">
            <w:pPr>
              <w:pBdr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autoSpaceDE w:val="0"/>
              <w:snapToGrid w:val="0"/>
              <w:spacing w:before="60"/>
              <w:ind w:left="57" w:right="5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Personal Particulars &amp; Preferences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Date of Birth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11 Jan 1980</w:t>
            </w:r>
          </w:p>
          <w:p w:rsidR="00284F19" w:rsidRDefault="00CF38F1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Nationality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 w:rsidR="00284F19">
              <w:rPr>
                <w:rFonts w:ascii="Verdana" w:eastAsia="Verdana" w:hAnsi="Verdana" w:cs="Verdana"/>
                <w:sz w:val="16"/>
                <w:szCs w:val="16"/>
              </w:rPr>
              <w:t>: India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Gender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Male</w:t>
            </w:r>
          </w:p>
          <w:p w:rsidR="00284F19" w:rsidRDefault="00284F19" w:rsidP="00E26E65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Driver's License No.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UA-0720000127212</w:t>
            </w:r>
          </w:p>
          <w:p w:rsidR="00284F19" w:rsidRDefault="00284F19">
            <w:pPr>
              <w:pBdr>
                <w:left w:val="single" w:sz="8" w:space="0" w:color="000000"/>
                <w:right w:val="single" w:sz="8" w:space="0" w:color="000000"/>
              </w:pBdr>
              <w:autoSpaceDE w:val="0"/>
              <w:spacing w:before="60"/>
              <w:ind w:left="57"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Availability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: Immediately.</w:t>
            </w:r>
          </w:p>
          <w:p w:rsidR="00284F19" w:rsidRDefault="00284F19">
            <w:pPr>
              <w:pBdr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autoSpaceDE w:val="0"/>
              <w:spacing w:before="2" w:after="2"/>
              <w:ind w:left="57" w:right="57"/>
            </w:pPr>
          </w:p>
        </w:tc>
      </w:tr>
      <w:tr w:rsidR="00284F19" w:rsidTr="00C50E1C">
        <w:tblPrEx>
          <w:tblCellMar>
            <w:left w:w="108" w:type="dxa"/>
            <w:right w:w="108" w:type="dxa"/>
          </w:tblCellMar>
        </w:tblPrEx>
        <w:tc>
          <w:tcPr>
            <w:tcW w:w="9828" w:type="dxa"/>
            <w:gridSpan w:val="3"/>
            <w:tcBorders>
              <w:bottom w:val="single" w:sz="20" w:space="0" w:color="000000"/>
            </w:tcBorders>
            <w:shd w:val="clear" w:color="auto" w:fill="E0E0E0"/>
          </w:tcPr>
          <w:p w:rsidR="00284F19" w:rsidRDefault="00284F19">
            <w:pPr>
              <w:snapToGrid w:val="0"/>
              <w:rPr>
                <w:b/>
              </w:rPr>
            </w:pPr>
            <w:r>
              <w:rPr>
                <w:b/>
              </w:rPr>
              <w:t>STRENGTH</w:t>
            </w:r>
          </w:p>
        </w:tc>
      </w:tr>
    </w:tbl>
    <w:p w:rsidR="00284F19" w:rsidRDefault="00284F19"/>
    <w:p w:rsidR="00284F19" w:rsidRDefault="00284F19">
      <w:pPr>
        <w:numPr>
          <w:ilvl w:val="0"/>
          <w:numId w:val="2"/>
        </w:numPr>
        <w:spacing w:line="276" w:lineRule="auto"/>
        <w:ind w:left="0" w:right="161" w:firstLine="0"/>
        <w:jc w:val="both"/>
      </w:pPr>
      <w:r>
        <w:t>Responsible Attitude.</w:t>
      </w:r>
    </w:p>
    <w:p w:rsidR="00284F19" w:rsidRDefault="00284F19">
      <w:pPr>
        <w:numPr>
          <w:ilvl w:val="0"/>
          <w:numId w:val="2"/>
        </w:numPr>
        <w:spacing w:line="276" w:lineRule="auto"/>
        <w:ind w:left="0" w:right="161" w:firstLine="0"/>
        <w:jc w:val="both"/>
      </w:pPr>
      <w:r>
        <w:t>Good communication Skill.</w:t>
      </w:r>
    </w:p>
    <w:p w:rsidR="00284F19" w:rsidRDefault="00284F19">
      <w:pPr>
        <w:numPr>
          <w:ilvl w:val="0"/>
          <w:numId w:val="2"/>
        </w:numPr>
        <w:spacing w:line="276" w:lineRule="auto"/>
        <w:ind w:left="0" w:right="161" w:firstLine="0"/>
        <w:jc w:val="both"/>
      </w:pPr>
      <w:r>
        <w:t>Sincere and Hard Working.</w:t>
      </w:r>
    </w:p>
    <w:p w:rsidR="00284F19" w:rsidRDefault="00282660">
      <w:pPr>
        <w:widowControl w:val="0"/>
        <w:numPr>
          <w:ilvl w:val="0"/>
          <w:numId w:val="3"/>
        </w:numPr>
        <w:autoSpaceDE w:val="0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-24765</wp:posOffset>
                </wp:positionV>
                <wp:extent cx="6239510" cy="205740"/>
                <wp:effectExtent l="0" t="0" r="0" b="0"/>
                <wp:wrapSquare wrapText="largest"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9510" cy="205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28"/>
                            </w:tblGrid>
                            <w:tr w:rsidR="00284F19">
                              <w:tc>
                                <w:tcPr>
                                  <w:tcW w:w="9828" w:type="dxa"/>
                                  <w:tcBorders>
                                    <w:bottom w:val="single" w:sz="20" w:space="0" w:color="000000"/>
                                  </w:tcBorders>
                                  <w:shd w:val="clear" w:color="auto" w:fill="E0E0E0"/>
                                </w:tcPr>
                                <w:p w:rsidR="00284F19" w:rsidRDefault="00284F19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PERSONAL INFORMATION</w:t>
                                  </w:r>
                                </w:p>
                              </w:tc>
                            </w:tr>
                          </w:tbl>
                          <w:p w:rsidR="00284F19" w:rsidRDefault="00284F1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7.2pt;margin-top:-1.95pt;width:491.3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&#13;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28"/>
                      </w:tblGrid>
                      <w:tr w:rsidR="00284F19">
                        <w:tc>
                          <w:tcPr>
                            <w:tcW w:w="9828" w:type="dxa"/>
                            <w:tcBorders>
                              <w:bottom w:val="single" w:sz="20" w:space="0" w:color="000000"/>
                            </w:tcBorders>
                            <w:shd w:val="clear" w:color="auto" w:fill="E0E0E0"/>
                          </w:tcPr>
                          <w:p w:rsidR="00284F19" w:rsidRDefault="00284F19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INFORMATION</w:t>
                            </w:r>
                          </w:p>
                        </w:tc>
                      </w:tr>
                    </w:tbl>
                    <w:p w:rsidR="00284F19" w:rsidRDefault="00284F1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284F19">
        <w:t>Date of Birth</w:t>
      </w:r>
      <w:r w:rsidR="00284F19">
        <w:tab/>
      </w:r>
      <w:r w:rsidR="00284F19">
        <w:tab/>
      </w:r>
      <w:r w:rsidR="00284F19">
        <w:tab/>
        <w:t xml:space="preserve"> - 11-Jan-1980</w:t>
      </w:r>
    </w:p>
    <w:p w:rsidR="00284F19" w:rsidRDefault="00284F19">
      <w:pPr>
        <w:widowControl w:val="0"/>
        <w:numPr>
          <w:ilvl w:val="0"/>
          <w:numId w:val="3"/>
        </w:numPr>
        <w:autoSpaceDE w:val="0"/>
        <w:spacing w:line="276" w:lineRule="auto"/>
      </w:pPr>
      <w:r>
        <w:t>Sex</w:t>
      </w:r>
      <w:r>
        <w:tab/>
      </w:r>
      <w:r>
        <w:tab/>
      </w:r>
      <w:r>
        <w:tab/>
      </w:r>
      <w:r>
        <w:tab/>
        <w:t xml:space="preserve"> - Male</w:t>
      </w:r>
    </w:p>
    <w:p w:rsidR="00284F19" w:rsidRDefault="00E26E65">
      <w:pPr>
        <w:widowControl w:val="0"/>
        <w:numPr>
          <w:ilvl w:val="0"/>
          <w:numId w:val="3"/>
        </w:numPr>
        <w:autoSpaceDE w:val="0"/>
        <w:spacing w:line="276" w:lineRule="auto"/>
      </w:pPr>
      <w:r>
        <w:t>Marital Status</w:t>
      </w:r>
      <w:r>
        <w:tab/>
      </w:r>
      <w:r>
        <w:tab/>
      </w:r>
      <w:r>
        <w:tab/>
        <w:t xml:space="preserve"> - Married</w:t>
      </w:r>
    </w:p>
    <w:p w:rsidR="00284F19" w:rsidRDefault="00284F19">
      <w:pPr>
        <w:widowControl w:val="0"/>
        <w:numPr>
          <w:ilvl w:val="0"/>
          <w:numId w:val="3"/>
        </w:numPr>
        <w:autoSpaceDE w:val="0"/>
        <w:spacing w:line="276" w:lineRule="auto"/>
      </w:pPr>
      <w:r>
        <w:t>Nationality</w:t>
      </w:r>
      <w:r>
        <w:tab/>
      </w:r>
      <w:r>
        <w:tab/>
      </w:r>
      <w:r>
        <w:tab/>
        <w:t xml:space="preserve"> - Indian</w:t>
      </w:r>
    </w:p>
    <w:p w:rsidR="00284F19" w:rsidRDefault="00284F19">
      <w:pPr>
        <w:widowControl w:val="0"/>
        <w:numPr>
          <w:ilvl w:val="0"/>
          <w:numId w:val="3"/>
        </w:numPr>
        <w:autoSpaceDE w:val="0"/>
        <w:spacing w:line="276" w:lineRule="auto"/>
      </w:pPr>
      <w:r>
        <w:lastRenderedPageBreak/>
        <w:t>Languages Known</w:t>
      </w:r>
      <w:r>
        <w:tab/>
      </w:r>
      <w:r>
        <w:tab/>
        <w:t xml:space="preserve"> - English, Hindi</w:t>
      </w:r>
    </w:p>
    <w:p w:rsidR="00284F19" w:rsidRDefault="00284F19">
      <w:pPr>
        <w:ind w:left="720"/>
        <w:rPr>
          <w:b/>
          <w:bCs/>
        </w:rPr>
      </w:pPr>
    </w:p>
    <w:p w:rsidR="00284F19" w:rsidRDefault="00284F19">
      <w:pPr>
        <w:rPr>
          <w:color w:val="000000"/>
        </w:rPr>
      </w:pPr>
      <w:r>
        <w:rPr>
          <w:b/>
          <w:bCs/>
          <w:color w:val="000000"/>
        </w:rPr>
        <w:t xml:space="preserve">Permanent Address </w:t>
      </w:r>
      <w:r>
        <w:rPr>
          <w:color w:val="000000"/>
        </w:rPr>
        <w:t xml:space="preserve">               - HNO-132 NAV VIHAR COLONY CHUKHUWALA DEHRADUN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284F19">
        <w:tc>
          <w:tcPr>
            <w:tcW w:w="9900" w:type="dxa"/>
            <w:tcBorders>
              <w:bottom w:val="single" w:sz="20" w:space="0" w:color="000000"/>
            </w:tcBorders>
            <w:shd w:val="clear" w:color="auto" w:fill="E0E0E0"/>
          </w:tcPr>
          <w:p w:rsidR="00284F19" w:rsidRDefault="00284F19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DECLERATION</w:t>
            </w:r>
          </w:p>
        </w:tc>
      </w:tr>
    </w:tbl>
    <w:p w:rsidR="00284F19" w:rsidRDefault="00284F19">
      <w:pPr>
        <w:spacing w:line="276" w:lineRule="auto"/>
      </w:pPr>
    </w:p>
    <w:p w:rsidR="00284F19" w:rsidRDefault="00284F19">
      <w:pPr>
        <w:spacing w:line="276" w:lineRule="auto"/>
      </w:pPr>
      <w:r>
        <w:rPr>
          <w:bCs/>
          <w:color w:val="000000"/>
          <w:lang w:eastAsia="ml" w:bidi="ml"/>
        </w:rPr>
        <w:t>I hereby declare that the information furnished above is true to the best of my knowledge.</w:t>
      </w:r>
    </w:p>
    <w:sectPr w:rsidR="0028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9" w:bottom="1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49C" w:rsidRDefault="00E7449C">
      <w:r>
        <w:separator/>
      </w:r>
    </w:p>
  </w:endnote>
  <w:endnote w:type="continuationSeparator" w:id="0">
    <w:p w:rsidR="00E7449C" w:rsidRDefault="00E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zapf chancery">
    <w:altName w:val="Monotype Corsiv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660" w:rsidRDefault="00282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660" w:rsidRDefault="00282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660" w:rsidRDefault="00282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49C" w:rsidRDefault="00E7449C">
      <w:r>
        <w:separator/>
      </w:r>
    </w:p>
  </w:footnote>
  <w:footnote w:type="continuationSeparator" w:id="0">
    <w:p w:rsidR="00E7449C" w:rsidRDefault="00E7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660" w:rsidRDefault="00282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F19" w:rsidRDefault="00284F19">
    <w:pPr>
      <w:pStyle w:val="Header"/>
      <w:spacing w:line="276" w:lineRule="auto"/>
      <w:jc w:val="center"/>
    </w:pPr>
    <w:r>
      <w:t>RESUME                                                                                            AKHILESH UNIYAL</w:t>
    </w:r>
  </w:p>
  <w:p w:rsidR="00284F19" w:rsidRDefault="00284F19">
    <w:pPr>
      <w:pStyle w:val="Header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660" w:rsidRDefault="0028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rebuchet MS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2E5A7206"/>
    <w:multiLevelType w:val="hybridMultilevel"/>
    <w:tmpl w:val="1DBE505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42311D44"/>
    <w:multiLevelType w:val="hybridMultilevel"/>
    <w:tmpl w:val="D26ABF2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5DA55B8"/>
    <w:multiLevelType w:val="hybridMultilevel"/>
    <w:tmpl w:val="8140FD8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0A6666C"/>
    <w:multiLevelType w:val="hybridMultilevel"/>
    <w:tmpl w:val="F85A28A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92691720">
    <w:abstractNumId w:val="0"/>
  </w:num>
  <w:num w:numId="2" w16cid:durableId="1930649912">
    <w:abstractNumId w:val="1"/>
  </w:num>
  <w:num w:numId="3" w16cid:durableId="1640645139">
    <w:abstractNumId w:val="2"/>
  </w:num>
  <w:num w:numId="4" w16cid:durableId="347949799">
    <w:abstractNumId w:val="3"/>
  </w:num>
  <w:num w:numId="5" w16cid:durableId="981421358">
    <w:abstractNumId w:val="4"/>
  </w:num>
  <w:num w:numId="6" w16cid:durableId="860050529">
    <w:abstractNumId w:val="5"/>
  </w:num>
  <w:num w:numId="7" w16cid:durableId="1678455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09"/>
    <w:rsid w:val="00095437"/>
    <w:rsid w:val="000B21F4"/>
    <w:rsid w:val="001165B7"/>
    <w:rsid w:val="001241C8"/>
    <w:rsid w:val="00145CDA"/>
    <w:rsid w:val="00146DF9"/>
    <w:rsid w:val="00281A10"/>
    <w:rsid w:val="00282660"/>
    <w:rsid w:val="00284F19"/>
    <w:rsid w:val="002B292B"/>
    <w:rsid w:val="002B3886"/>
    <w:rsid w:val="002D424C"/>
    <w:rsid w:val="002E35E3"/>
    <w:rsid w:val="002F3C62"/>
    <w:rsid w:val="00302C34"/>
    <w:rsid w:val="00343B47"/>
    <w:rsid w:val="00352EA1"/>
    <w:rsid w:val="00360786"/>
    <w:rsid w:val="003915E7"/>
    <w:rsid w:val="00393F64"/>
    <w:rsid w:val="003C4357"/>
    <w:rsid w:val="004052DF"/>
    <w:rsid w:val="0043119D"/>
    <w:rsid w:val="00453257"/>
    <w:rsid w:val="004725C1"/>
    <w:rsid w:val="004B4458"/>
    <w:rsid w:val="004E6059"/>
    <w:rsid w:val="0050354D"/>
    <w:rsid w:val="0052593C"/>
    <w:rsid w:val="006040C8"/>
    <w:rsid w:val="00626C34"/>
    <w:rsid w:val="00663FDD"/>
    <w:rsid w:val="00696DF5"/>
    <w:rsid w:val="006F7395"/>
    <w:rsid w:val="007270E7"/>
    <w:rsid w:val="007302E3"/>
    <w:rsid w:val="007A367B"/>
    <w:rsid w:val="007B3509"/>
    <w:rsid w:val="007B506E"/>
    <w:rsid w:val="007C2611"/>
    <w:rsid w:val="0081133C"/>
    <w:rsid w:val="008424FA"/>
    <w:rsid w:val="0086443D"/>
    <w:rsid w:val="00870545"/>
    <w:rsid w:val="008B7550"/>
    <w:rsid w:val="008F1DBC"/>
    <w:rsid w:val="009048EC"/>
    <w:rsid w:val="0091211A"/>
    <w:rsid w:val="00914EEE"/>
    <w:rsid w:val="00940A39"/>
    <w:rsid w:val="009813CA"/>
    <w:rsid w:val="00A51191"/>
    <w:rsid w:val="00A83141"/>
    <w:rsid w:val="00AF5470"/>
    <w:rsid w:val="00B06300"/>
    <w:rsid w:val="00B144F1"/>
    <w:rsid w:val="00B412F0"/>
    <w:rsid w:val="00BA3E65"/>
    <w:rsid w:val="00C50E1C"/>
    <w:rsid w:val="00CE1A8F"/>
    <w:rsid w:val="00CF38F1"/>
    <w:rsid w:val="00D3091F"/>
    <w:rsid w:val="00D3167C"/>
    <w:rsid w:val="00DE6AD2"/>
    <w:rsid w:val="00E0437F"/>
    <w:rsid w:val="00E26E65"/>
    <w:rsid w:val="00E7449C"/>
    <w:rsid w:val="00F153B5"/>
    <w:rsid w:val="00F22E76"/>
    <w:rsid w:val="00F24751"/>
    <w:rsid w:val="00F36D51"/>
    <w:rsid w:val="00F71F5D"/>
    <w:rsid w:val="00F80E07"/>
    <w:rsid w:val="00F95509"/>
    <w:rsid w:val="00F97BFD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6B3F9057"/>
  <w15:chartTrackingRefBased/>
  <w15:docId w15:val="{EF3CD16A-3C9E-B24F-B326-9113A3B3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 w:val="0"/>
      <w:outlineLvl w:val="0"/>
    </w:pPr>
    <w:rPr>
      <w:rFonts w:ascii="zapf chancery" w:hAnsi="zapf chancery"/>
      <w:b/>
      <w:bCs/>
      <w:i/>
      <w:iCs/>
      <w:color w:val="000000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240"/>
        <w:tab w:val="left" w:pos="3420"/>
        <w:tab w:val="left" w:pos="3960"/>
        <w:tab w:val="left" w:pos="4320"/>
      </w:tabs>
      <w:autoSpaceDE w:val="0"/>
      <w:spacing w:before="288" w:line="36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spacing w:before="288" w:line="360" w:lineRule="atLeast"/>
      <w:jc w:val="both"/>
      <w:outlineLvl w:val="2"/>
    </w:pPr>
    <w:rPr>
      <w:rFonts w:ascii="Helvetica" w:hAnsi="Helvetica"/>
      <w:b/>
      <w:bCs/>
      <w:color w:val="003300"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340"/>
        <w:tab w:val="left" w:pos="3960"/>
      </w:tabs>
      <w:autoSpaceDE w:val="0"/>
      <w:spacing w:line="360" w:lineRule="atLeast"/>
      <w:ind w:left="4320" w:hanging="4320"/>
      <w:jc w:val="both"/>
      <w:outlineLvl w:val="3"/>
    </w:pPr>
    <w:rPr>
      <w:rFonts w:ascii="Helvetica" w:hAnsi="Helvetica"/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spacing w:line="360" w:lineRule="atLeast"/>
      <w:jc w:val="both"/>
      <w:outlineLvl w:val="4"/>
    </w:pPr>
    <w:rPr>
      <w:rFonts w:ascii="Helvetica" w:hAnsi="Helvetica"/>
      <w:b/>
      <w:bCs/>
      <w:color w:val="FFFFFF"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4320"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rebuchet MS" w:eastAsia="Trebuchet MS" w:hAnsi="Trebuchet MS" w:cs="Trebuchet MS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z2">
    <w:name w:val="WW8Num2z2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St4z0">
    <w:name w:val="WW8NumSt4z0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NormalWebChar">
    <w:name w:val="Normal (Web) Char"/>
    <w:basedOn w:val="DefaultParagraphFont"/>
    <w:rPr>
      <w:b/>
      <w:sz w:val="24"/>
      <w:szCs w:val="24"/>
      <w:u w:val="single"/>
    </w:rPr>
  </w:style>
  <w:style w:type="character" w:customStyle="1" w:styleId="Style1Char">
    <w:name w:val="Style1 Char"/>
    <w:basedOn w:val="NormalWebChar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textAlignment w:val="baseline"/>
    </w:pPr>
    <w:rPr>
      <w:rFonts w:ascii="Arial" w:hAnsi="Arial" w:cs="Arial"/>
      <w:sz w:val="22"/>
      <w:szCs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tabs>
        <w:tab w:val="left" w:pos="3240"/>
        <w:tab w:val="left" w:pos="3960"/>
        <w:tab w:val="left" w:pos="4320"/>
      </w:tabs>
      <w:autoSpaceDE w:val="0"/>
      <w:spacing w:line="360" w:lineRule="atLeast"/>
      <w:ind w:left="4320" w:hanging="4320"/>
      <w:jc w:val="both"/>
    </w:pPr>
    <w:rPr>
      <w:rFonts w:ascii="Helvetica" w:hAnsi="Helvetica"/>
      <w:sz w:val="20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BodyText3">
    <w:name w:val="Body Text 3"/>
    <w:basedOn w:val="Normal"/>
    <w:rPr>
      <w:sz w:val="16"/>
    </w:rPr>
  </w:style>
  <w:style w:type="paragraph" w:styleId="NormalWeb">
    <w:name w:val="Normal (Web)"/>
    <w:basedOn w:val="Normal"/>
    <w:pPr>
      <w:spacing w:before="280" w:after="280"/>
    </w:pPr>
    <w:rPr>
      <w:b/>
      <w:u w:val="single"/>
    </w:rPr>
  </w:style>
  <w:style w:type="paragraph" w:customStyle="1" w:styleId="Style1">
    <w:name w:val="Style1"/>
    <w:basedOn w:val="NormalWeb"/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                                                                                           NEHA BHATT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                                                                                           NEHA BHATT</dc:title>
  <dc:subject/>
  <dc:creator>skumar</dc:creator>
  <cp:keywords/>
  <cp:lastModifiedBy>akhilded@gmail.com</cp:lastModifiedBy>
  <cp:revision>2</cp:revision>
  <cp:lastPrinted>2005-10-07T13:06:00Z</cp:lastPrinted>
  <dcterms:created xsi:type="dcterms:W3CDTF">2024-05-18T05:43:00Z</dcterms:created>
  <dcterms:modified xsi:type="dcterms:W3CDTF">2024-05-18T05:43:00Z</dcterms:modified>
</cp:coreProperties>
</file>